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03D9" w14:textId="77777777" w:rsidR="006614E4" w:rsidRPr="00F54604" w:rsidRDefault="00CD2DCC" w:rsidP="000356A3">
      <w:pPr>
        <w:spacing w:before="3000" w:after="0" w:line="240" w:lineRule="auto"/>
        <w:jc w:val="center"/>
        <w:rPr>
          <w:rFonts w:ascii="Arial" w:eastAsia="Cambria" w:hAnsi="Arial" w:cs="Arial"/>
          <w:sz w:val="24"/>
          <w:szCs w:val="24"/>
        </w:rPr>
      </w:pPr>
      <w:r w:rsidRPr="00F54604">
        <w:rPr>
          <w:rFonts w:ascii="Arial" w:eastAsia="Cambria" w:hAnsi="Arial" w:cs="Arial"/>
          <w:b/>
          <w:bCs/>
          <w:sz w:val="24"/>
          <w:szCs w:val="24"/>
        </w:rPr>
        <w:t xml:space="preserve">Superior Court of Washington, County of </w:t>
      </w:r>
      <w:r w:rsidRPr="00F54604">
        <w:rPr>
          <w:rFonts w:ascii="Arial" w:eastAsia="Cambria" w:hAnsi="Arial" w:cs="Arial"/>
          <w:sz w:val="24"/>
          <w:szCs w:val="24"/>
        </w:rPr>
        <w:t>_______________</w:t>
      </w:r>
    </w:p>
    <w:p w14:paraId="0762EA13" w14:textId="6C8CE678" w:rsidR="00CD2DCC" w:rsidRPr="00F54604" w:rsidRDefault="006614E4" w:rsidP="005403C9">
      <w:pPr>
        <w:spacing w:after="120" w:line="240" w:lineRule="auto"/>
        <w:ind w:left="1260"/>
        <w:rPr>
          <w:rFonts w:ascii="Arial Narrow" w:eastAsia="Cambria" w:hAnsi="Arial Narrow" w:cs="Times New Roman"/>
          <w:i/>
          <w:sz w:val="24"/>
          <w:szCs w:val="24"/>
        </w:rPr>
      </w:pPr>
      <w:r w:rsidRPr="00F54604">
        <w:rPr>
          <w:rFonts w:ascii="Arial" w:eastAsia="Cambria" w:hAnsi="Arial" w:cs="Arial"/>
          <w:b/>
          <w:bCs/>
          <w:i/>
          <w:iCs/>
          <w:sz w:val="24"/>
          <w:szCs w:val="24"/>
          <w:lang w:val="ru"/>
        </w:rPr>
        <w:t>Высший суд штата Вашингтон, округ</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CD2DCC" w:rsidRPr="00F54604" w14:paraId="1D25494C" w14:textId="77777777" w:rsidTr="00BF678E">
        <w:trPr>
          <w:cantSplit/>
          <w:trHeight w:val="1368"/>
          <w:jc w:val="center"/>
        </w:trPr>
        <w:tc>
          <w:tcPr>
            <w:tcW w:w="4950" w:type="dxa"/>
            <w:tcBorders>
              <w:top w:val="nil"/>
              <w:left w:val="nil"/>
              <w:bottom w:val="single" w:sz="12" w:space="0" w:color="auto"/>
              <w:right w:val="single" w:sz="12" w:space="0" w:color="auto"/>
            </w:tcBorders>
          </w:tcPr>
          <w:p w14:paraId="318D1975" w14:textId="77777777" w:rsidR="006614E4" w:rsidRPr="00F54604" w:rsidRDefault="00CD2DCC" w:rsidP="000356A3">
            <w:pPr>
              <w:spacing w:after="0" w:line="240" w:lineRule="auto"/>
              <w:rPr>
                <w:rFonts w:ascii="Arial" w:eastAsia="MS Mincho" w:hAnsi="Arial" w:cs="Arial"/>
              </w:rPr>
            </w:pPr>
            <w:r w:rsidRPr="00F54604">
              <w:rPr>
                <w:rFonts w:ascii="Arial" w:eastAsia="MS Mincho" w:hAnsi="Arial" w:cs="Arial"/>
              </w:rPr>
              <w:t>In the Guardianship of:</w:t>
            </w:r>
          </w:p>
          <w:p w14:paraId="78BA9305" w14:textId="32493881" w:rsidR="00CD2DCC" w:rsidRPr="00F54604" w:rsidRDefault="006614E4" w:rsidP="0042504D">
            <w:pPr>
              <w:spacing w:after="0" w:line="240" w:lineRule="auto"/>
              <w:rPr>
                <w:rFonts w:ascii="Arial" w:eastAsia="MS Mincho" w:hAnsi="Arial" w:cs="Arial"/>
                <w:i/>
              </w:rPr>
            </w:pPr>
            <w:r w:rsidRPr="00F54604">
              <w:rPr>
                <w:rFonts w:ascii="Arial" w:eastAsia="MS Mincho" w:hAnsi="Arial" w:cs="Arial"/>
                <w:i/>
                <w:iCs/>
                <w:lang w:val="ru"/>
              </w:rPr>
              <w:t>По вопросу опеки:</w:t>
            </w:r>
          </w:p>
          <w:p w14:paraId="28A728E5" w14:textId="6F09DDBD" w:rsidR="00CD2DCC" w:rsidRPr="00F54604" w:rsidRDefault="00CD2DCC" w:rsidP="005403C9">
            <w:pPr>
              <w:tabs>
                <w:tab w:val="left" w:pos="4536"/>
              </w:tabs>
              <w:spacing w:before="480" w:after="0" w:line="240" w:lineRule="auto"/>
              <w:rPr>
                <w:rFonts w:ascii="Arial" w:eastAsia="MS Mincho" w:hAnsi="Arial" w:cs="Arial"/>
                <w:u w:val="single"/>
              </w:rPr>
            </w:pPr>
            <w:r w:rsidRPr="00F54604">
              <w:rPr>
                <w:rFonts w:ascii="Arial" w:eastAsia="MS Mincho" w:hAnsi="Arial" w:cs="Arial"/>
                <w:u w:val="single"/>
              </w:rPr>
              <w:tab/>
            </w:r>
          </w:p>
          <w:p w14:paraId="0D7AD3C1" w14:textId="77777777" w:rsidR="006614E4" w:rsidRPr="00F54604" w:rsidRDefault="00CD2DCC" w:rsidP="000356A3">
            <w:pPr>
              <w:tabs>
                <w:tab w:val="left" w:pos="4536"/>
              </w:tabs>
              <w:spacing w:after="0" w:line="240" w:lineRule="auto"/>
              <w:rPr>
                <w:rFonts w:ascii="Arial" w:eastAsia="MS Mincho" w:hAnsi="Arial" w:cs="Arial"/>
                <w:i/>
                <w:iCs/>
              </w:rPr>
            </w:pPr>
            <w:r w:rsidRPr="00F54604">
              <w:rPr>
                <w:rFonts w:ascii="Arial" w:eastAsia="MS Mincho" w:hAnsi="Arial" w:cs="Arial"/>
              </w:rPr>
              <w:t xml:space="preserve">Respondent/s </w:t>
            </w:r>
            <w:r w:rsidRPr="00F54604">
              <w:rPr>
                <w:rFonts w:ascii="Arial" w:eastAsia="MS Mincho" w:hAnsi="Arial" w:cs="Arial"/>
                <w:i/>
                <w:iCs/>
              </w:rPr>
              <w:t>(minors/children)</w:t>
            </w:r>
          </w:p>
          <w:p w14:paraId="2FD89942" w14:textId="565AE8CE" w:rsidR="00CD2DCC" w:rsidRPr="00F54604" w:rsidRDefault="006614E4" w:rsidP="0042504D">
            <w:pPr>
              <w:tabs>
                <w:tab w:val="left" w:pos="4536"/>
              </w:tabs>
              <w:spacing w:after="0" w:line="240" w:lineRule="auto"/>
              <w:rPr>
                <w:rFonts w:ascii="Arial" w:eastAsia="Cambria" w:hAnsi="Arial" w:cs="Arial"/>
                <w:i/>
                <w:u w:val="single"/>
              </w:rPr>
            </w:pPr>
            <w:r w:rsidRPr="00F54604">
              <w:rPr>
                <w:rFonts w:ascii="Arial" w:eastAsia="MS Mincho" w:hAnsi="Arial" w:cs="Arial"/>
                <w:i/>
                <w:iCs/>
                <w:lang w:val="ru"/>
              </w:rPr>
              <w:t>Ответчик/и (несовершеннолетние/дети)</w:t>
            </w:r>
          </w:p>
        </w:tc>
        <w:tc>
          <w:tcPr>
            <w:tcW w:w="4410" w:type="dxa"/>
            <w:tcBorders>
              <w:top w:val="nil"/>
              <w:left w:val="nil"/>
              <w:bottom w:val="single" w:sz="12" w:space="0" w:color="auto"/>
              <w:right w:val="nil"/>
            </w:tcBorders>
          </w:tcPr>
          <w:p w14:paraId="6258D95C" w14:textId="77777777" w:rsidR="006614E4" w:rsidRPr="00F54604" w:rsidRDefault="00CD2DCC" w:rsidP="000356A3">
            <w:pPr>
              <w:tabs>
                <w:tab w:val="left" w:pos="3726"/>
              </w:tabs>
              <w:spacing w:before="60" w:after="0" w:line="240" w:lineRule="auto"/>
              <w:rPr>
                <w:rFonts w:ascii="Arial" w:eastAsia="Cambria" w:hAnsi="Arial" w:cs="Arial"/>
                <w:u w:val="single"/>
              </w:rPr>
            </w:pPr>
            <w:r w:rsidRPr="00F54604">
              <w:rPr>
                <w:rFonts w:ascii="Arial" w:eastAsia="Cambria" w:hAnsi="Arial" w:cs="Arial"/>
              </w:rPr>
              <w:t xml:space="preserve">No. </w:t>
            </w:r>
            <w:r w:rsidRPr="00F54604">
              <w:rPr>
                <w:rFonts w:ascii="Arial" w:eastAsia="Cambria" w:hAnsi="Arial" w:cs="Arial"/>
                <w:u w:val="single"/>
              </w:rPr>
              <w:tab/>
            </w:r>
          </w:p>
          <w:p w14:paraId="237C3811" w14:textId="19883EA6" w:rsidR="00CD2DCC" w:rsidRPr="00F54604" w:rsidRDefault="006614E4" w:rsidP="0042504D">
            <w:pPr>
              <w:tabs>
                <w:tab w:val="left" w:pos="3726"/>
              </w:tabs>
              <w:spacing w:after="0" w:line="240" w:lineRule="auto"/>
              <w:rPr>
                <w:rFonts w:ascii="Arial" w:eastAsia="Cambria" w:hAnsi="Arial" w:cs="Arial"/>
                <w:i/>
              </w:rPr>
            </w:pPr>
            <w:r w:rsidRPr="00F54604">
              <w:rPr>
                <w:rFonts w:ascii="Arial" w:eastAsia="Cambria" w:hAnsi="Arial" w:cs="Arial"/>
                <w:i/>
                <w:iCs/>
                <w:lang w:val="ru"/>
              </w:rPr>
              <w:t xml:space="preserve">№ </w:t>
            </w:r>
          </w:p>
          <w:p w14:paraId="49472D59" w14:textId="77777777" w:rsidR="006614E4" w:rsidRPr="00F54604" w:rsidRDefault="00CD2DCC" w:rsidP="000356A3">
            <w:pPr>
              <w:tabs>
                <w:tab w:val="left" w:pos="944"/>
                <w:tab w:val="center" w:pos="4320"/>
                <w:tab w:val="right" w:pos="8640"/>
                <w:tab w:val="right" w:pos="9360"/>
              </w:tabs>
              <w:spacing w:before="60" w:after="0" w:line="240" w:lineRule="auto"/>
              <w:rPr>
                <w:rFonts w:ascii="Arial" w:eastAsia="MS Mincho" w:hAnsi="Arial" w:cs="Arial"/>
                <w:b/>
              </w:rPr>
            </w:pPr>
            <w:r w:rsidRPr="00F54604">
              <w:rPr>
                <w:rFonts w:ascii="Arial" w:hAnsi="Arial" w:cs="Arial"/>
                <w:b/>
                <w:bCs/>
              </w:rPr>
              <w:t>Motion for Emergency Minor Guardianship and [  ] Restraining Order</w:t>
            </w:r>
          </w:p>
          <w:p w14:paraId="6F7FBBC4" w14:textId="0707DCCD" w:rsidR="00CD2DCC" w:rsidRPr="00F54604" w:rsidRDefault="006614E4" w:rsidP="0042504D">
            <w:pPr>
              <w:tabs>
                <w:tab w:val="left" w:pos="944"/>
                <w:tab w:val="center" w:pos="4320"/>
                <w:tab w:val="right" w:pos="8640"/>
                <w:tab w:val="right" w:pos="9360"/>
              </w:tabs>
              <w:spacing w:after="0" w:line="240" w:lineRule="auto"/>
              <w:rPr>
                <w:rFonts w:ascii="Arial" w:eastAsia="Cambria" w:hAnsi="Arial" w:cs="Arial"/>
                <w:b/>
                <w:i/>
              </w:rPr>
            </w:pPr>
            <w:r w:rsidRPr="00F54604">
              <w:rPr>
                <w:rFonts w:ascii="Arial" w:hAnsi="Arial" w:cs="Arial"/>
                <w:b/>
                <w:bCs/>
                <w:i/>
                <w:iCs/>
                <w:lang w:val="ru"/>
              </w:rPr>
              <w:t>Ходатайство об экстренной опеке над несовершеннолетним и [-] о выдаче запретительного приказа</w:t>
            </w:r>
          </w:p>
          <w:p w14:paraId="3F7B44A9" w14:textId="77777777" w:rsidR="006614E4" w:rsidRPr="00F54604" w:rsidRDefault="006F00F6" w:rsidP="000356A3">
            <w:pPr>
              <w:tabs>
                <w:tab w:val="left" w:pos="944"/>
                <w:tab w:val="center" w:pos="4320"/>
                <w:tab w:val="right" w:pos="8640"/>
                <w:tab w:val="right" w:pos="9360"/>
              </w:tabs>
              <w:spacing w:before="60" w:after="0" w:line="240" w:lineRule="auto"/>
              <w:rPr>
                <w:rFonts w:ascii="Arial" w:eastAsia="Cambria" w:hAnsi="Arial" w:cs="Arial"/>
              </w:rPr>
            </w:pPr>
            <w:r w:rsidRPr="00F54604">
              <w:rPr>
                <w:rFonts w:ascii="Arial" w:eastAsia="Cambria" w:hAnsi="Arial" w:cs="Arial"/>
              </w:rPr>
              <w:t>(MT)</w:t>
            </w:r>
          </w:p>
          <w:p w14:paraId="12533502" w14:textId="3462B1B7" w:rsidR="00CD2DCC" w:rsidRPr="00F54604" w:rsidRDefault="006614E4" w:rsidP="0042504D">
            <w:pPr>
              <w:tabs>
                <w:tab w:val="left" w:pos="944"/>
                <w:tab w:val="center" w:pos="4320"/>
                <w:tab w:val="right" w:pos="8640"/>
                <w:tab w:val="right" w:pos="9360"/>
              </w:tabs>
              <w:spacing w:after="0" w:line="240" w:lineRule="auto"/>
              <w:rPr>
                <w:rFonts w:ascii="Arial" w:eastAsia="Cambria" w:hAnsi="Arial" w:cs="Arial"/>
                <w:i/>
              </w:rPr>
            </w:pPr>
            <w:r w:rsidRPr="00F54604">
              <w:rPr>
                <w:rFonts w:ascii="Arial" w:eastAsia="Cambria" w:hAnsi="Arial" w:cs="Arial"/>
                <w:i/>
                <w:iCs/>
                <w:lang w:val="ru"/>
              </w:rPr>
              <w:t>(MT)</w:t>
            </w:r>
          </w:p>
        </w:tc>
      </w:tr>
    </w:tbl>
    <w:p w14:paraId="76DADE31" w14:textId="77777777" w:rsidR="006614E4" w:rsidRPr="00F54604" w:rsidRDefault="00CD2DCC" w:rsidP="000356A3">
      <w:pPr>
        <w:spacing w:before="120" w:after="0" w:line="240" w:lineRule="auto"/>
        <w:jc w:val="center"/>
        <w:rPr>
          <w:rFonts w:ascii="Arial" w:eastAsia="Cambria" w:hAnsi="Arial" w:cs="Arial"/>
          <w:b/>
          <w:sz w:val="28"/>
          <w:szCs w:val="28"/>
        </w:rPr>
      </w:pPr>
      <w:r w:rsidRPr="00F54604">
        <w:rPr>
          <w:rFonts w:ascii="Arial" w:eastAsia="Cambria" w:hAnsi="Arial" w:cs="Arial"/>
          <w:b/>
          <w:bCs/>
          <w:sz w:val="28"/>
          <w:szCs w:val="28"/>
        </w:rPr>
        <w:t>Motion for Emergency Minor Guardianship and [  ] Restraining Order</w:t>
      </w:r>
    </w:p>
    <w:p w14:paraId="3A79AB99" w14:textId="160CB3B7" w:rsidR="00CD2DCC" w:rsidRPr="00F54604" w:rsidRDefault="006614E4" w:rsidP="0042504D">
      <w:pPr>
        <w:spacing w:after="120" w:line="240" w:lineRule="auto"/>
        <w:jc w:val="center"/>
        <w:rPr>
          <w:rFonts w:ascii="Arial Narrow" w:eastAsia="MS Mincho" w:hAnsi="Arial Narrow" w:cs="Arial"/>
          <w:b/>
          <w:i/>
          <w:sz w:val="28"/>
          <w:szCs w:val="28"/>
        </w:rPr>
      </w:pPr>
      <w:r w:rsidRPr="00F54604">
        <w:rPr>
          <w:rFonts w:ascii="Arial" w:eastAsia="Cambria" w:hAnsi="Arial" w:cs="Arial"/>
          <w:b/>
          <w:bCs/>
          <w:i/>
          <w:iCs/>
          <w:sz w:val="28"/>
          <w:szCs w:val="28"/>
          <w:lang w:val="ru"/>
        </w:rPr>
        <w:t>Ходатайство об экстренной опеке над несовершеннолетним и [-] о выдаче запретительного приказа</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CD2DCC" w:rsidRPr="00F54604" w14:paraId="16D93D30" w14:textId="77777777" w:rsidTr="00C61A67">
        <w:tc>
          <w:tcPr>
            <w:tcW w:w="9252" w:type="dxa"/>
            <w:shd w:val="clear" w:color="auto" w:fill="auto"/>
          </w:tcPr>
          <w:p w14:paraId="0913677A" w14:textId="77777777" w:rsidR="006614E4" w:rsidRPr="00F54604" w:rsidRDefault="00CD2DCC" w:rsidP="000356A3">
            <w:pPr>
              <w:tabs>
                <w:tab w:val="right" w:pos="9360"/>
              </w:tabs>
              <w:spacing w:after="0" w:line="240" w:lineRule="auto"/>
              <w:rPr>
                <w:rFonts w:ascii="Arial Narrow" w:eastAsia="MS Mincho" w:hAnsi="Arial Narrow" w:cs="Arial"/>
                <w:b/>
              </w:rPr>
            </w:pPr>
            <w:r w:rsidRPr="00F54604">
              <w:rPr>
                <w:rFonts w:ascii="Arial Narrow" w:eastAsia="MS Mincho" w:hAnsi="Arial Narrow" w:cs="Arial"/>
                <w:b/>
                <w:bCs/>
              </w:rPr>
              <w:t>To the person filing this motion:</w:t>
            </w:r>
          </w:p>
          <w:p w14:paraId="68B8CEE4" w14:textId="5A9F35A9" w:rsidR="00CD2DCC" w:rsidRPr="00F54604" w:rsidRDefault="006614E4" w:rsidP="0042504D">
            <w:pPr>
              <w:tabs>
                <w:tab w:val="right" w:pos="9360"/>
              </w:tabs>
              <w:spacing w:after="120" w:line="240" w:lineRule="auto"/>
              <w:rPr>
                <w:rFonts w:ascii="Arial Narrow" w:eastAsia="MS Mincho" w:hAnsi="Arial Narrow" w:cs="Arial"/>
                <w:b/>
                <w:i/>
              </w:rPr>
            </w:pPr>
            <w:r w:rsidRPr="00F54604">
              <w:rPr>
                <w:rFonts w:ascii="Arial Narrow" w:eastAsia="MS Mincho" w:hAnsi="Arial Narrow" w:cs="Arial"/>
                <w:b/>
                <w:bCs/>
                <w:i/>
                <w:iCs/>
                <w:lang w:val="ru"/>
              </w:rPr>
              <w:t>Лицу, подавшему данное ходатайство:</w:t>
            </w:r>
          </w:p>
          <w:p w14:paraId="1D30122D" w14:textId="77777777" w:rsidR="006614E4" w:rsidRPr="00F54604" w:rsidRDefault="00CD2DCC" w:rsidP="000356A3">
            <w:pPr>
              <w:tabs>
                <w:tab w:val="left" w:pos="1260"/>
                <w:tab w:val="left" w:pos="5400"/>
                <w:tab w:val="left" w:pos="9360"/>
              </w:tabs>
              <w:spacing w:after="0" w:line="240" w:lineRule="auto"/>
              <w:rPr>
                <w:rFonts w:ascii="Arial Narrow" w:eastAsia="MS Mincho" w:hAnsi="Arial Narrow" w:cs="Arial"/>
                <w:bCs/>
                <w:color w:val="000000"/>
              </w:rPr>
            </w:pPr>
            <w:r w:rsidRPr="00F54604">
              <w:rPr>
                <w:rFonts w:ascii="Arial Narrow" w:eastAsia="MS Mincho" w:hAnsi="Arial Narrow" w:cs="Arial"/>
                <w:color w:val="000000"/>
              </w:rPr>
              <w:t>You must file a</w:t>
            </w:r>
            <w:r w:rsidRPr="00F54604">
              <w:rPr>
                <w:rFonts w:ascii="Arial Narrow" w:eastAsia="MS Mincho" w:hAnsi="Arial Narrow" w:cs="Arial"/>
                <w:i/>
                <w:iCs/>
                <w:color w:val="000000"/>
              </w:rPr>
              <w:t xml:space="preserve"> Minor Guardianship Petition </w:t>
            </w:r>
            <w:r w:rsidRPr="00F54604">
              <w:rPr>
                <w:rFonts w:ascii="Arial Narrow" w:eastAsia="MS Mincho" w:hAnsi="Arial Narrow" w:cs="Arial"/>
                <w:color w:val="000000"/>
              </w:rPr>
              <w:t>(GDN M 102)</w:t>
            </w:r>
            <w:r w:rsidRPr="00F54604">
              <w:rPr>
                <w:rFonts w:ascii="Arial Narrow" w:eastAsia="MS Mincho" w:hAnsi="Arial Narrow" w:cs="Arial"/>
                <w:i/>
                <w:iCs/>
                <w:color w:val="000000"/>
              </w:rPr>
              <w:t xml:space="preserve"> </w:t>
            </w:r>
            <w:r w:rsidRPr="00F54604">
              <w:rPr>
                <w:rFonts w:ascii="Arial Narrow" w:eastAsia="MS Mincho" w:hAnsi="Arial Narrow" w:cs="Arial"/>
                <w:color w:val="000000"/>
              </w:rPr>
              <w:t xml:space="preserve">before or at the same time as this motion. You must also schedule a hearing on this motion (separate from the hearing on the petition). You may use the </w:t>
            </w:r>
            <w:r w:rsidRPr="00F54604">
              <w:rPr>
                <w:rFonts w:ascii="Arial Narrow" w:eastAsia="MS Mincho" w:hAnsi="Arial Narrow" w:cs="Arial"/>
                <w:i/>
                <w:iCs/>
                <w:color w:val="000000"/>
              </w:rPr>
              <w:t>Notice of Hearing</w:t>
            </w:r>
            <w:r w:rsidRPr="00F54604">
              <w:rPr>
                <w:rFonts w:ascii="Arial Narrow" w:eastAsia="MS Mincho" w:hAnsi="Arial Narrow" w:cs="Arial"/>
                <w:color w:val="000000"/>
              </w:rPr>
              <w:t xml:space="preserve"> (form FL All Family 185) unless your county’s Local Court Rules require a different form. Contact the court for scheduling information.</w:t>
            </w:r>
          </w:p>
          <w:p w14:paraId="662536B5" w14:textId="2E5D4D89" w:rsidR="00F71B5F" w:rsidRPr="00F54604" w:rsidRDefault="006614E4" w:rsidP="0042504D">
            <w:pPr>
              <w:tabs>
                <w:tab w:val="left" w:pos="1260"/>
                <w:tab w:val="left" w:pos="5400"/>
                <w:tab w:val="left" w:pos="9360"/>
              </w:tabs>
              <w:spacing w:after="120" w:line="240" w:lineRule="auto"/>
              <w:rPr>
                <w:rFonts w:ascii="Arial Narrow" w:eastAsia="MS Mincho" w:hAnsi="Arial Narrow" w:cs="Arial"/>
                <w:bCs/>
                <w:i/>
                <w:color w:val="000000"/>
              </w:rPr>
            </w:pPr>
            <w:r w:rsidRPr="00F54604">
              <w:rPr>
                <w:rFonts w:ascii="Arial Narrow" w:eastAsia="MS Mincho" w:hAnsi="Arial Narrow" w:cs="Arial"/>
                <w:i/>
                <w:iCs/>
                <w:color w:val="000000"/>
                <w:lang w:val="ru"/>
              </w:rPr>
              <w:t>Вы обязаны подать ходатайство об опеке над несовершеннолетним (GDN M 102) до или одновременно с этим ходатайством. Вы также должны запланировать слушание по этому ходатайству (отдельно от слушания по этому заявлению) Вы можете использовать Уведомление о слушании (форма FL All Family 185), если местные правила судопроизводства вашего округа не требуют другой формы. Свяжитесь с судом, чтобы получить информацию о планировании слушаний.</w:t>
            </w:r>
          </w:p>
          <w:p w14:paraId="007CB007" w14:textId="77777777" w:rsidR="006614E4" w:rsidRPr="00F54604" w:rsidRDefault="00BF0682" w:rsidP="000356A3">
            <w:pPr>
              <w:tabs>
                <w:tab w:val="left" w:pos="1260"/>
                <w:tab w:val="left" w:pos="5400"/>
                <w:tab w:val="left" w:pos="9360"/>
              </w:tabs>
              <w:spacing w:after="0" w:line="240" w:lineRule="auto"/>
              <w:rPr>
                <w:rFonts w:ascii="Arial Narrow" w:eastAsia="MS Mincho" w:hAnsi="Arial Narrow" w:cs="Arial"/>
                <w:bCs/>
                <w:color w:val="000000"/>
              </w:rPr>
            </w:pPr>
            <w:r w:rsidRPr="00F54604">
              <w:rPr>
                <w:rFonts w:ascii="Arial Narrow" w:eastAsia="MS Mincho" w:hAnsi="Arial Narrow" w:cs="Arial"/>
                <w:color w:val="000000"/>
              </w:rPr>
              <w:t xml:space="preserve">Bring a proposed </w:t>
            </w:r>
            <w:r w:rsidRPr="00F54604">
              <w:rPr>
                <w:rFonts w:ascii="Arial Narrow" w:eastAsia="MS Mincho" w:hAnsi="Arial Narrow" w:cs="Arial"/>
                <w:i/>
                <w:iCs/>
                <w:color w:val="000000"/>
              </w:rPr>
              <w:t>Emergency Minor Guardianship Order</w:t>
            </w:r>
            <w:r w:rsidRPr="00F54604">
              <w:rPr>
                <w:rFonts w:ascii="Arial Narrow" w:eastAsia="MS Mincho" w:hAnsi="Arial Narrow" w:cs="Arial"/>
                <w:color w:val="000000"/>
              </w:rPr>
              <w:t xml:space="preserve"> (form GDN M 203) and any other needed orders to the hearing.</w:t>
            </w:r>
          </w:p>
          <w:p w14:paraId="4425B168" w14:textId="38880B52" w:rsidR="00A7168B" w:rsidRPr="00F54604" w:rsidRDefault="006614E4" w:rsidP="0042504D">
            <w:pPr>
              <w:tabs>
                <w:tab w:val="left" w:pos="1260"/>
                <w:tab w:val="left" w:pos="5400"/>
                <w:tab w:val="left" w:pos="9360"/>
              </w:tabs>
              <w:spacing w:after="120" w:line="240" w:lineRule="auto"/>
              <w:rPr>
                <w:rFonts w:ascii="Arial Narrow" w:eastAsia="MS Mincho" w:hAnsi="Arial Narrow" w:cs="Arial"/>
                <w:bCs/>
                <w:i/>
                <w:color w:val="000000"/>
              </w:rPr>
            </w:pPr>
            <w:r w:rsidRPr="00F54604">
              <w:rPr>
                <w:rFonts w:ascii="Arial Narrow" w:eastAsia="MS Mincho" w:hAnsi="Arial Narrow" w:cs="Arial"/>
                <w:i/>
                <w:iCs/>
                <w:color w:val="000000"/>
                <w:lang w:val="ru"/>
              </w:rPr>
              <w:t>Принесите на слушание предлагаемый экстренный приказ об опеке над несовершеннолетним (форма GDN M 203) и любые другие необходимые приказы.</w:t>
            </w:r>
          </w:p>
          <w:p w14:paraId="4EF45F02" w14:textId="77777777" w:rsidR="006614E4" w:rsidRPr="00F54604" w:rsidRDefault="00CD2DCC" w:rsidP="000356A3">
            <w:pPr>
              <w:tabs>
                <w:tab w:val="left" w:pos="1260"/>
                <w:tab w:val="left" w:pos="5400"/>
                <w:tab w:val="left" w:pos="9360"/>
              </w:tabs>
              <w:spacing w:after="0" w:line="240" w:lineRule="auto"/>
              <w:rPr>
                <w:rFonts w:ascii="Arial Narrow" w:eastAsia="MS Mincho" w:hAnsi="Arial Narrow" w:cs="Arial"/>
                <w:b/>
              </w:rPr>
            </w:pPr>
            <w:r w:rsidRPr="00F54604">
              <w:rPr>
                <w:rFonts w:ascii="Arial Narrow" w:eastAsia="MS Mincho" w:hAnsi="Arial Narrow" w:cs="Arial"/>
                <w:b/>
                <w:bCs/>
              </w:rPr>
              <w:t>To the person receiving this motion:</w:t>
            </w:r>
          </w:p>
          <w:p w14:paraId="55555200" w14:textId="2B49F474" w:rsidR="00CD2DCC" w:rsidRPr="00F54604" w:rsidRDefault="006614E4" w:rsidP="0042504D">
            <w:pPr>
              <w:tabs>
                <w:tab w:val="left" w:pos="1260"/>
                <w:tab w:val="left" w:pos="5400"/>
                <w:tab w:val="left" w:pos="9360"/>
              </w:tabs>
              <w:spacing w:after="120" w:line="240" w:lineRule="auto"/>
              <w:rPr>
                <w:rFonts w:ascii="Arial Narrow" w:eastAsia="MS Mincho" w:hAnsi="Arial Narrow" w:cs="Arial"/>
                <w:b/>
                <w:i/>
              </w:rPr>
            </w:pPr>
            <w:r w:rsidRPr="00F54604">
              <w:rPr>
                <w:rFonts w:ascii="Arial Narrow" w:eastAsia="MS Mincho" w:hAnsi="Arial Narrow" w:cs="Arial"/>
                <w:b/>
                <w:bCs/>
                <w:i/>
                <w:iCs/>
                <w:lang w:val="ru"/>
              </w:rPr>
              <w:t>Лицу, получившему данное ходатайство:</w:t>
            </w:r>
          </w:p>
          <w:p w14:paraId="3420E439" w14:textId="77777777" w:rsidR="006614E4" w:rsidRPr="00F54604" w:rsidRDefault="00CD2DCC" w:rsidP="000356A3">
            <w:pPr>
              <w:tabs>
                <w:tab w:val="right" w:pos="9360"/>
              </w:tabs>
              <w:spacing w:after="0" w:line="240" w:lineRule="auto"/>
              <w:rPr>
                <w:rFonts w:ascii="Arial Narrow" w:eastAsia="MS Mincho" w:hAnsi="Arial Narrow" w:cs="Arial"/>
              </w:rPr>
            </w:pPr>
            <w:r w:rsidRPr="00F54604">
              <w:rPr>
                <w:rFonts w:ascii="Arial Narrow" w:eastAsia="MS Mincho" w:hAnsi="Arial Narrow" w:cs="Arial"/>
              </w:rPr>
              <w:lastRenderedPageBreak/>
              <w:t xml:space="preserve">If you do not agree with the requests in this motion, come to the hearing to explain why. You should also file an </w:t>
            </w:r>
            <w:r w:rsidRPr="00F54604">
              <w:rPr>
                <w:rFonts w:ascii="Arial Narrow" w:eastAsia="MS Mincho" w:hAnsi="Arial Narrow" w:cs="Arial"/>
                <w:i/>
                <w:iCs/>
              </w:rPr>
              <w:t>Objection.</w:t>
            </w:r>
            <w:r w:rsidRPr="00F54604">
              <w:rPr>
                <w:rFonts w:ascii="Arial Narrow" w:eastAsia="MS Mincho" w:hAnsi="Arial Narrow" w:cs="Arial"/>
              </w:rPr>
              <w:t xml:space="preserve"> You may file other written proof supporting your side, and propose your own visitation schedule, guardian, or </w:t>
            </w:r>
            <w:r w:rsidRPr="00F54604">
              <w:rPr>
                <w:rFonts w:ascii="Arial Narrow" w:eastAsia="MS Mincho" w:hAnsi="Arial Narrow" w:cs="Arial"/>
                <w:i/>
                <w:iCs/>
              </w:rPr>
              <w:t xml:space="preserve">Child Support Worksheets </w:t>
            </w:r>
            <w:r w:rsidRPr="00F54604">
              <w:rPr>
                <w:rFonts w:ascii="Arial Narrow" w:eastAsia="MS Mincho" w:hAnsi="Arial Narrow" w:cs="Arial"/>
              </w:rPr>
              <w:t>(if needed).</w:t>
            </w:r>
          </w:p>
          <w:p w14:paraId="4537BC0A" w14:textId="6E3163B2" w:rsidR="00CD2DCC" w:rsidRPr="00F54604" w:rsidRDefault="006614E4" w:rsidP="0042504D">
            <w:pPr>
              <w:tabs>
                <w:tab w:val="right" w:pos="9360"/>
              </w:tabs>
              <w:spacing w:after="120" w:line="240" w:lineRule="auto"/>
              <w:rPr>
                <w:rFonts w:ascii="Arial Narrow" w:eastAsia="MS Mincho" w:hAnsi="Arial Narrow" w:cs="Arial"/>
                <w:i/>
                <w:lang w:val="ru"/>
              </w:rPr>
            </w:pPr>
            <w:r w:rsidRPr="00F54604">
              <w:rPr>
                <w:rFonts w:ascii="Arial Narrow" w:eastAsia="MS Mincho" w:hAnsi="Arial Narrow" w:cs="Arial"/>
                <w:i/>
                <w:iCs/>
                <w:lang w:val="ru"/>
              </w:rPr>
              <w:t>Если вы не согласны с запросами, содержащимися в настоящем ходатайстве, посетите слушание и объясните свою позицию. Вы также должны подать возражение. Вы можете представить другие письменные доказательства в поддержку своей стороны, а также предложить свой собственный график посещений, опекуна или Рабочие листы по выплате алиментов на ребенка (если это требуется).</w:t>
            </w:r>
          </w:p>
          <w:p w14:paraId="628156E7" w14:textId="77777777" w:rsidR="006614E4" w:rsidRPr="00F54604" w:rsidRDefault="00CD2DCC" w:rsidP="000356A3">
            <w:pPr>
              <w:tabs>
                <w:tab w:val="right" w:pos="9360"/>
              </w:tabs>
              <w:spacing w:after="0" w:line="240" w:lineRule="auto"/>
              <w:rPr>
                <w:rFonts w:ascii="Arial Narrow" w:eastAsia="MS Mincho" w:hAnsi="Arial Narrow" w:cs="Arial"/>
                <w:b/>
              </w:rPr>
            </w:pPr>
            <w:r w:rsidRPr="00F54604">
              <w:rPr>
                <w:rFonts w:ascii="Arial Narrow" w:eastAsia="MS Mincho" w:hAnsi="Arial Narrow" w:cs="Arial"/>
                <w:b/>
                <w:bCs/>
              </w:rPr>
              <w:t>To both parties:</w:t>
            </w:r>
          </w:p>
          <w:p w14:paraId="0635B702" w14:textId="0610FA29" w:rsidR="00CD2DCC" w:rsidRPr="00F54604" w:rsidRDefault="006614E4" w:rsidP="0042504D">
            <w:pPr>
              <w:tabs>
                <w:tab w:val="right" w:pos="9360"/>
              </w:tabs>
              <w:spacing w:after="120" w:line="240" w:lineRule="auto"/>
              <w:rPr>
                <w:rFonts w:ascii="Arial Narrow" w:eastAsia="MS Mincho" w:hAnsi="Arial Narrow" w:cs="Arial"/>
                <w:b/>
                <w:i/>
              </w:rPr>
            </w:pPr>
            <w:r w:rsidRPr="00F54604">
              <w:rPr>
                <w:rFonts w:ascii="Arial Narrow" w:eastAsia="MS Mincho" w:hAnsi="Arial Narrow" w:cs="Arial"/>
                <w:b/>
                <w:bCs/>
                <w:i/>
                <w:iCs/>
                <w:lang w:val="ru"/>
              </w:rPr>
              <w:t>Обеим сторонам:</w:t>
            </w:r>
          </w:p>
          <w:p w14:paraId="48D04272" w14:textId="77777777" w:rsidR="006614E4" w:rsidRPr="00F54604" w:rsidRDefault="00CD2DCC" w:rsidP="000356A3">
            <w:pPr>
              <w:tabs>
                <w:tab w:val="right" w:pos="9360"/>
              </w:tabs>
              <w:spacing w:after="0" w:line="240" w:lineRule="auto"/>
              <w:rPr>
                <w:rFonts w:ascii="Arial Narrow" w:eastAsia="MS Mincho" w:hAnsi="Arial Narrow" w:cs="Arial"/>
              </w:rPr>
            </w:pPr>
            <w:r w:rsidRPr="00F54604">
              <w:rPr>
                <w:rFonts w:ascii="Arial Narrow" w:eastAsia="MS Mincho" w:hAnsi="Arial Narrow" w:cs="Arial"/>
              </w:rPr>
              <w:t xml:space="preserve">If you want the court to consider your side, you </w:t>
            </w:r>
            <w:r w:rsidRPr="00F54604">
              <w:rPr>
                <w:rFonts w:ascii="Arial Narrow" w:eastAsia="MS Mincho" w:hAnsi="Arial Narrow" w:cs="Arial"/>
                <w:b/>
                <w:bCs/>
              </w:rPr>
              <w:t>must</w:t>
            </w:r>
            <w:r w:rsidRPr="00F54604">
              <w:rPr>
                <w:rFonts w:ascii="Arial Narrow" w:eastAsia="MS Mincho" w:hAnsi="Arial Narrow" w:cs="Arial"/>
              </w:rPr>
              <w:t>:</w:t>
            </w:r>
          </w:p>
          <w:p w14:paraId="55BA865E" w14:textId="10973553" w:rsidR="00CD2DCC" w:rsidRPr="00F54604" w:rsidRDefault="006614E4" w:rsidP="0042504D">
            <w:pPr>
              <w:tabs>
                <w:tab w:val="right" w:pos="9360"/>
              </w:tabs>
              <w:spacing w:after="120" w:line="240" w:lineRule="auto"/>
              <w:rPr>
                <w:rFonts w:ascii="Arial Narrow" w:eastAsia="MS Mincho" w:hAnsi="Arial Narrow" w:cs="Arial"/>
                <w:i/>
              </w:rPr>
            </w:pPr>
            <w:r w:rsidRPr="00F54604">
              <w:rPr>
                <w:rFonts w:ascii="Arial Narrow" w:eastAsia="MS Mincho" w:hAnsi="Arial Narrow" w:cs="Arial"/>
                <w:i/>
                <w:iCs/>
                <w:lang w:val="ru"/>
              </w:rPr>
              <w:t xml:space="preserve">Если вы хотите, чтобы суд рассмотрел вашу сторону, вы </w:t>
            </w:r>
            <w:r w:rsidRPr="00F54604">
              <w:rPr>
                <w:rFonts w:ascii="Arial Narrow" w:eastAsia="MS Mincho" w:hAnsi="Arial Narrow" w:cs="Arial"/>
                <w:b/>
                <w:bCs/>
                <w:i/>
                <w:iCs/>
                <w:lang w:val="ru"/>
              </w:rPr>
              <w:t>обязаны</w:t>
            </w:r>
            <w:r w:rsidRPr="00F54604">
              <w:rPr>
                <w:rFonts w:ascii="Arial Narrow" w:eastAsia="MS Mincho" w:hAnsi="Arial Narrow" w:cs="Arial"/>
                <w:i/>
                <w:iCs/>
                <w:lang w:val="ru"/>
              </w:rPr>
              <w:t>:</w:t>
            </w:r>
          </w:p>
          <w:p w14:paraId="4C72FC98" w14:textId="77777777" w:rsidR="006614E4" w:rsidRPr="00F54604" w:rsidRDefault="00CD2DCC" w:rsidP="000356A3">
            <w:pPr>
              <w:numPr>
                <w:ilvl w:val="0"/>
                <w:numId w:val="2"/>
              </w:numPr>
              <w:spacing w:after="0" w:line="240" w:lineRule="auto"/>
              <w:ind w:left="432" w:hanging="288"/>
              <w:rPr>
                <w:rFonts w:ascii="Arial Narrow" w:eastAsia="MS Mincho" w:hAnsi="Arial Narrow" w:cs="Arial"/>
              </w:rPr>
            </w:pPr>
            <w:r w:rsidRPr="00F54604">
              <w:rPr>
                <w:rFonts w:ascii="Arial Narrow" w:eastAsia="MS Mincho" w:hAnsi="Arial Narrow" w:cs="Arial"/>
              </w:rPr>
              <w:t>File your original documents with the Superior Court Clerk; AND</w:t>
            </w:r>
          </w:p>
          <w:p w14:paraId="6FC1984A" w14:textId="2EF84D19" w:rsidR="00CD2DCC" w:rsidRPr="00F54604" w:rsidRDefault="006614E4" w:rsidP="009D5D60">
            <w:pPr>
              <w:spacing w:after="0" w:line="240" w:lineRule="auto"/>
              <w:ind w:left="432"/>
              <w:rPr>
                <w:rFonts w:ascii="Arial Narrow" w:eastAsia="MS Mincho" w:hAnsi="Arial Narrow" w:cs="Arial"/>
                <w:i/>
              </w:rPr>
            </w:pPr>
            <w:r w:rsidRPr="00F54604">
              <w:rPr>
                <w:rFonts w:ascii="Arial Narrow" w:eastAsia="MS Mincho" w:hAnsi="Arial Narrow" w:cs="Arial"/>
                <w:i/>
                <w:iCs/>
                <w:lang w:val="ru"/>
              </w:rPr>
              <w:t>подать оригиналы документов секретарю Высшего суда; И</w:t>
            </w:r>
          </w:p>
          <w:p w14:paraId="04EE315A" w14:textId="77777777" w:rsidR="006614E4" w:rsidRPr="00F54604" w:rsidRDefault="00CD2DCC" w:rsidP="000356A3">
            <w:pPr>
              <w:numPr>
                <w:ilvl w:val="0"/>
                <w:numId w:val="2"/>
              </w:numPr>
              <w:spacing w:after="0" w:line="240" w:lineRule="auto"/>
              <w:ind w:left="432" w:hanging="288"/>
              <w:rPr>
                <w:rFonts w:ascii="Arial Narrow" w:eastAsia="MS Mincho" w:hAnsi="Arial Narrow" w:cs="Arial"/>
              </w:rPr>
            </w:pPr>
            <w:r w:rsidRPr="00F54604">
              <w:rPr>
                <w:rFonts w:ascii="Arial Narrow" w:eastAsia="MS Mincho" w:hAnsi="Arial Narrow" w:cs="Arial"/>
              </w:rPr>
              <w:t>Give the Judge/Commissioner a copy of your papers (if required by your county’s Local Court Rules); AND</w:t>
            </w:r>
          </w:p>
          <w:p w14:paraId="70FC4E68" w14:textId="1EEB3287" w:rsidR="00CD2DCC" w:rsidRPr="00F54604" w:rsidRDefault="006614E4" w:rsidP="009D5D60">
            <w:pPr>
              <w:spacing w:after="0" w:line="240" w:lineRule="auto"/>
              <w:ind w:left="432"/>
              <w:rPr>
                <w:rFonts w:ascii="Arial Narrow" w:eastAsia="MS Mincho" w:hAnsi="Arial Narrow" w:cs="Arial"/>
                <w:i/>
              </w:rPr>
            </w:pPr>
            <w:r w:rsidRPr="00F54604">
              <w:rPr>
                <w:rFonts w:ascii="Arial Narrow" w:eastAsia="MS Mincho" w:hAnsi="Arial Narrow" w:cs="Arial"/>
                <w:i/>
                <w:iCs/>
                <w:lang w:val="ru"/>
              </w:rPr>
              <w:t>предоставить судье/мировому судье копии ваших документов (если это требуется согласно местным правилам судопроизводства вашего округа); И</w:t>
            </w:r>
          </w:p>
          <w:p w14:paraId="56B78AFD" w14:textId="77777777" w:rsidR="006614E4" w:rsidRPr="00F54604" w:rsidRDefault="00CD2DCC" w:rsidP="000356A3">
            <w:pPr>
              <w:numPr>
                <w:ilvl w:val="0"/>
                <w:numId w:val="2"/>
              </w:numPr>
              <w:spacing w:after="0" w:line="240" w:lineRule="auto"/>
              <w:ind w:left="432" w:hanging="288"/>
              <w:rPr>
                <w:rFonts w:ascii="Arial Narrow" w:eastAsia="MS Mincho" w:hAnsi="Arial Narrow" w:cs="Arial"/>
              </w:rPr>
            </w:pPr>
            <w:r w:rsidRPr="00F54604">
              <w:rPr>
                <w:rFonts w:ascii="Arial Narrow" w:eastAsia="MS Mincho" w:hAnsi="Arial Narrow" w:cs="Arial"/>
              </w:rPr>
              <w:t>Give all other parties or their lawyers a copy of your papers; AND</w:t>
            </w:r>
          </w:p>
          <w:p w14:paraId="1A58F1FB" w14:textId="131F41B3" w:rsidR="00CD2DCC" w:rsidRPr="00F54604" w:rsidRDefault="006614E4" w:rsidP="009D5D60">
            <w:pPr>
              <w:spacing w:after="0" w:line="240" w:lineRule="auto"/>
              <w:ind w:left="432"/>
              <w:rPr>
                <w:rFonts w:ascii="Arial Narrow" w:eastAsia="MS Mincho" w:hAnsi="Arial Narrow" w:cs="Arial"/>
                <w:i/>
                <w:color w:val="000000"/>
                <w:sz w:val="20"/>
                <w:szCs w:val="20"/>
              </w:rPr>
            </w:pPr>
            <w:r w:rsidRPr="00F54604">
              <w:rPr>
                <w:rFonts w:ascii="Arial Narrow" w:eastAsia="MS Mincho" w:hAnsi="Arial Narrow" w:cs="Arial"/>
                <w:i/>
                <w:iCs/>
                <w:lang w:val="ru"/>
              </w:rPr>
              <w:t>Передать копии своих документов всем другим сторонам или их адвокатам; И</w:t>
            </w:r>
          </w:p>
          <w:p w14:paraId="4F76DFA3" w14:textId="77777777" w:rsidR="006614E4" w:rsidRPr="00F54604" w:rsidRDefault="00CD2DCC" w:rsidP="000356A3">
            <w:pPr>
              <w:numPr>
                <w:ilvl w:val="0"/>
                <w:numId w:val="2"/>
              </w:numPr>
              <w:spacing w:after="0" w:line="240" w:lineRule="auto"/>
              <w:ind w:left="432" w:hanging="288"/>
              <w:rPr>
                <w:rFonts w:ascii="Arial Narrow" w:eastAsia="MS Mincho" w:hAnsi="Arial Narrow" w:cs="Arial"/>
              </w:rPr>
            </w:pPr>
            <w:r w:rsidRPr="00F54604">
              <w:rPr>
                <w:rFonts w:ascii="Arial Narrow" w:eastAsia="MS Mincho" w:hAnsi="Arial Narrow" w:cs="Arial"/>
              </w:rPr>
              <w:t>Go to the hearing.</w:t>
            </w:r>
          </w:p>
          <w:p w14:paraId="6147E9F2" w14:textId="06725FE7" w:rsidR="00CD2DCC" w:rsidRPr="00F54604" w:rsidRDefault="006614E4" w:rsidP="009D5D60">
            <w:pPr>
              <w:spacing w:after="0" w:line="240" w:lineRule="auto"/>
              <w:ind w:left="432"/>
              <w:rPr>
                <w:rFonts w:ascii="Arial Narrow" w:eastAsia="MS Mincho" w:hAnsi="Arial Narrow" w:cs="Arial"/>
                <w:i/>
              </w:rPr>
            </w:pPr>
            <w:r w:rsidRPr="00F54604">
              <w:rPr>
                <w:rFonts w:ascii="Arial Narrow" w:eastAsia="MS Mincho" w:hAnsi="Arial Narrow" w:cs="Arial"/>
                <w:i/>
                <w:iCs/>
                <w:lang w:val="ru"/>
              </w:rPr>
              <w:t>посетить слушание дела.</w:t>
            </w:r>
          </w:p>
          <w:p w14:paraId="1BEDE385" w14:textId="77777777" w:rsidR="006614E4" w:rsidRPr="00F54604" w:rsidRDefault="00CD2DCC" w:rsidP="000356A3">
            <w:pPr>
              <w:spacing w:after="0" w:line="240" w:lineRule="auto"/>
              <w:rPr>
                <w:rFonts w:ascii="Arial Narrow" w:eastAsia="MS Mincho" w:hAnsi="Arial Narrow" w:cs="Arial"/>
              </w:rPr>
            </w:pPr>
            <w:r w:rsidRPr="00F54604">
              <w:rPr>
                <w:rFonts w:ascii="Arial Narrow" w:eastAsia="MS Mincho" w:hAnsi="Arial Narrow" w:cs="Arial"/>
              </w:rPr>
              <w:t>The court may not allow you to testify at the motion hearing. Read your county’s Local Court Rules, if any.</w:t>
            </w:r>
          </w:p>
          <w:p w14:paraId="1EE6D8DC" w14:textId="3A0A8CC1" w:rsidR="00CD2DCC" w:rsidRPr="00F54604" w:rsidRDefault="006614E4" w:rsidP="0042504D">
            <w:pPr>
              <w:spacing w:after="120" w:line="240" w:lineRule="auto"/>
              <w:rPr>
                <w:rFonts w:ascii="Arial Narrow" w:eastAsia="MS Mincho" w:hAnsi="Arial Narrow" w:cs="Arial"/>
                <w:i/>
                <w:lang w:val="ru"/>
              </w:rPr>
            </w:pPr>
            <w:r w:rsidRPr="00F54604">
              <w:rPr>
                <w:rFonts w:ascii="Arial Narrow" w:eastAsia="MS Mincho" w:hAnsi="Arial Narrow" w:cs="Arial"/>
                <w:i/>
                <w:iCs/>
                <w:lang w:val="ru"/>
              </w:rPr>
              <w:t>Суд может не разрешить вам давать показания на слушании по ходатайству. Прочитайте местные правила судопроизводства своего округа, если таковые имеются.</w:t>
            </w:r>
          </w:p>
          <w:p w14:paraId="21F89727" w14:textId="77777777" w:rsidR="006614E4" w:rsidRPr="00F54604" w:rsidRDefault="00CD2DCC" w:rsidP="000356A3">
            <w:pPr>
              <w:tabs>
                <w:tab w:val="left" w:pos="540"/>
                <w:tab w:val="right" w:pos="9360"/>
              </w:tabs>
              <w:spacing w:after="0" w:line="240" w:lineRule="auto"/>
              <w:rPr>
                <w:rFonts w:ascii="Arial Narrow" w:eastAsia="MS Mincho" w:hAnsi="Arial Narrow" w:cs="Arial"/>
                <w:lang w:val="ru"/>
              </w:rPr>
            </w:pPr>
            <w:r w:rsidRPr="00F54604">
              <w:rPr>
                <w:rFonts w:ascii="Arial Narrow" w:eastAsia="MS Mincho" w:hAnsi="Arial Narrow" w:cs="Arial"/>
              </w:rPr>
              <w:t>Bring</w:t>
            </w:r>
            <w:r w:rsidRPr="00F54604">
              <w:rPr>
                <w:rFonts w:ascii="Arial Narrow" w:eastAsia="MS Mincho" w:hAnsi="Arial Narrow" w:cs="Arial"/>
                <w:lang w:val="ru"/>
              </w:rPr>
              <w:t xml:space="preserve"> </w:t>
            </w:r>
            <w:r w:rsidRPr="00F54604">
              <w:rPr>
                <w:rFonts w:ascii="Arial Narrow" w:eastAsia="MS Mincho" w:hAnsi="Arial Narrow" w:cs="Arial"/>
              </w:rPr>
              <w:t>proposed</w:t>
            </w:r>
            <w:r w:rsidRPr="00F54604">
              <w:rPr>
                <w:rFonts w:ascii="Arial Narrow" w:eastAsia="MS Mincho" w:hAnsi="Arial Narrow" w:cs="Arial"/>
                <w:lang w:val="ru"/>
              </w:rPr>
              <w:t xml:space="preserve"> </w:t>
            </w:r>
            <w:r w:rsidRPr="00F54604">
              <w:rPr>
                <w:rFonts w:ascii="Arial Narrow" w:eastAsia="MS Mincho" w:hAnsi="Arial Narrow" w:cs="Arial"/>
              </w:rPr>
              <w:t>orders</w:t>
            </w:r>
            <w:r w:rsidRPr="00F54604">
              <w:rPr>
                <w:rFonts w:ascii="Arial Narrow" w:eastAsia="MS Mincho" w:hAnsi="Arial Narrow" w:cs="Arial"/>
                <w:lang w:val="ru"/>
              </w:rPr>
              <w:t xml:space="preserve"> </w:t>
            </w:r>
            <w:r w:rsidRPr="00F54604">
              <w:rPr>
                <w:rFonts w:ascii="Arial Narrow" w:eastAsia="MS Mincho" w:hAnsi="Arial Narrow" w:cs="Arial"/>
              </w:rPr>
              <w:t>to</w:t>
            </w:r>
            <w:r w:rsidRPr="00F54604">
              <w:rPr>
                <w:rFonts w:ascii="Arial Narrow" w:eastAsia="MS Mincho" w:hAnsi="Arial Narrow" w:cs="Arial"/>
                <w:lang w:val="ru"/>
              </w:rPr>
              <w:t xml:space="preserve"> </w:t>
            </w:r>
            <w:r w:rsidRPr="00F54604">
              <w:rPr>
                <w:rFonts w:ascii="Arial Narrow" w:eastAsia="MS Mincho" w:hAnsi="Arial Narrow" w:cs="Arial"/>
              </w:rPr>
              <w:t>the</w:t>
            </w:r>
            <w:r w:rsidRPr="00F54604">
              <w:rPr>
                <w:rFonts w:ascii="Arial Narrow" w:eastAsia="MS Mincho" w:hAnsi="Arial Narrow" w:cs="Arial"/>
                <w:lang w:val="ru"/>
              </w:rPr>
              <w:t xml:space="preserve"> </w:t>
            </w:r>
            <w:r w:rsidRPr="00F54604">
              <w:rPr>
                <w:rFonts w:ascii="Arial Narrow" w:eastAsia="MS Mincho" w:hAnsi="Arial Narrow" w:cs="Arial"/>
              </w:rPr>
              <w:t>hearing</w:t>
            </w:r>
            <w:r w:rsidRPr="00F54604">
              <w:rPr>
                <w:rFonts w:ascii="Arial Narrow" w:eastAsia="MS Mincho" w:hAnsi="Arial Narrow" w:cs="Arial"/>
                <w:lang w:val="ru"/>
              </w:rPr>
              <w:t>.</w:t>
            </w:r>
          </w:p>
          <w:p w14:paraId="191A31A3" w14:textId="11F36E2A" w:rsidR="00CD2DCC" w:rsidRPr="00F54604" w:rsidRDefault="006614E4" w:rsidP="0042504D">
            <w:pPr>
              <w:tabs>
                <w:tab w:val="left" w:pos="540"/>
                <w:tab w:val="right" w:pos="9360"/>
              </w:tabs>
              <w:spacing w:after="120" w:line="240" w:lineRule="auto"/>
              <w:rPr>
                <w:rFonts w:ascii="Arial Narrow" w:eastAsia="MS Mincho" w:hAnsi="Arial Narrow" w:cs="Arial"/>
                <w:i/>
                <w:lang w:val="ru"/>
              </w:rPr>
            </w:pPr>
            <w:r w:rsidRPr="00F54604">
              <w:rPr>
                <w:rFonts w:ascii="Arial Narrow" w:eastAsia="MS Mincho" w:hAnsi="Arial Narrow" w:cs="Arial"/>
                <w:i/>
                <w:iCs/>
                <w:lang w:val="ru"/>
              </w:rPr>
              <w:t>Принесите предлагаемые приказы на слушание.</w:t>
            </w:r>
          </w:p>
          <w:p w14:paraId="46EA2A63" w14:textId="77777777" w:rsidR="006614E4" w:rsidRPr="00F54604" w:rsidRDefault="00CD2DCC" w:rsidP="000356A3">
            <w:pPr>
              <w:tabs>
                <w:tab w:val="right" w:pos="9360"/>
              </w:tabs>
              <w:spacing w:after="0" w:line="240" w:lineRule="auto"/>
              <w:rPr>
                <w:rFonts w:ascii="Arial Narrow" w:eastAsia="MS Mincho" w:hAnsi="Arial Narrow" w:cs="Arial"/>
              </w:rPr>
            </w:pPr>
            <w:r w:rsidRPr="00F54604">
              <w:rPr>
                <w:rFonts w:ascii="Arial Narrow" w:eastAsia="MS Mincho" w:hAnsi="Arial Narrow" w:cs="Times New Roman"/>
                <w:b/>
                <w:bCs/>
                <w:i/>
                <w:iCs/>
              </w:rPr>
              <w:t>Deadline!</w:t>
            </w:r>
            <w:r w:rsidRPr="00F54604">
              <w:rPr>
                <w:rFonts w:ascii="Arial Narrow" w:eastAsia="MS Mincho" w:hAnsi="Arial Narrow" w:cs="Times New Roman"/>
                <w:i/>
                <w:iCs/>
              </w:rPr>
              <w:t xml:space="preserve"> </w:t>
            </w:r>
            <w:r w:rsidRPr="00F54604">
              <w:rPr>
                <w:rFonts w:ascii="Arial Narrow" w:eastAsia="MS Mincho" w:hAnsi="Arial Narrow" w:cs="Times New Roman"/>
              </w:rPr>
              <w:t xml:space="preserve">Your papers must be filed and served by the deadline in your county’s Local Court Rules, or by the State Court Rules if there is no local rule. Court Rules and forms are available online at </w:t>
            </w:r>
            <w:hyperlink r:id="rId8" w:history="1">
              <w:r w:rsidRPr="00F54604">
                <w:rPr>
                  <w:rFonts w:ascii="Arial Narrow" w:eastAsia="MS Mincho" w:hAnsi="Arial Narrow" w:cs="Times New Roman"/>
                  <w:color w:val="0000FF"/>
                  <w:u w:val="single"/>
                </w:rPr>
                <w:t>www.courts.wa.gov</w:t>
              </w:r>
            </w:hyperlink>
            <w:r w:rsidRPr="00F54604">
              <w:rPr>
                <w:rFonts w:ascii="Arial Narrow" w:eastAsia="MS Mincho" w:hAnsi="Arial Narrow" w:cs="Times New Roman"/>
              </w:rPr>
              <w:t>.</w:t>
            </w:r>
          </w:p>
          <w:p w14:paraId="1CEEF928" w14:textId="760B5241" w:rsidR="00CD2DCC" w:rsidRPr="00F54604" w:rsidRDefault="006614E4" w:rsidP="0042504D">
            <w:pPr>
              <w:tabs>
                <w:tab w:val="right" w:pos="9360"/>
              </w:tabs>
              <w:spacing w:after="120" w:line="240" w:lineRule="auto"/>
              <w:rPr>
                <w:rFonts w:ascii="Arial Narrow" w:eastAsia="MS Mincho" w:hAnsi="Arial Narrow" w:cs="Arial"/>
                <w:i/>
                <w:lang w:val="ru"/>
              </w:rPr>
            </w:pPr>
            <w:r w:rsidRPr="00F54604">
              <w:rPr>
                <w:rFonts w:ascii="Arial Narrow" w:eastAsia="MS Mincho" w:hAnsi="Arial Narrow" w:cs="Times New Roman"/>
                <w:b/>
                <w:bCs/>
                <w:i/>
                <w:iCs/>
                <w:lang w:val="ru"/>
              </w:rPr>
              <w:t>Крайний срок!</w:t>
            </w:r>
            <w:r w:rsidRPr="00F54604">
              <w:rPr>
                <w:rFonts w:ascii="Arial Narrow" w:eastAsia="MS Mincho" w:hAnsi="Arial Narrow" w:cs="Times New Roman"/>
                <w:i/>
                <w:iCs/>
                <w:lang w:val="ru"/>
              </w:rPr>
              <w:t xml:space="preserve"> Ваши документы должны быть поданы и вручены в срок, указанный в местных правилах судопроизводства вашего округа или в правилах судопроизводства штата, при отсутствии местных правил. Правила судопроизводства и формы доступны в интернете на веб-сайте: </w:t>
            </w:r>
            <w:hyperlink r:id="rId9" w:history="1">
              <w:r w:rsidRPr="00F54604">
                <w:rPr>
                  <w:rFonts w:ascii="Arial Narrow" w:eastAsia="MS Mincho" w:hAnsi="Arial Narrow" w:cs="Times New Roman"/>
                  <w:i/>
                  <w:iCs/>
                  <w:color w:val="0000FF"/>
                  <w:u w:val="single"/>
                  <w:lang w:val="ru"/>
                </w:rPr>
                <w:t>www.courts.wa.gov</w:t>
              </w:r>
            </w:hyperlink>
            <w:r w:rsidRPr="00F54604">
              <w:rPr>
                <w:rFonts w:ascii="Arial Narrow" w:eastAsia="MS Mincho" w:hAnsi="Arial Narrow" w:cs="Times New Roman"/>
                <w:i/>
                <w:iCs/>
                <w:lang w:val="ru"/>
              </w:rPr>
              <w:t>.</w:t>
            </w:r>
          </w:p>
        </w:tc>
      </w:tr>
    </w:tbl>
    <w:p w14:paraId="00B4CAFC" w14:textId="77777777" w:rsidR="006614E4" w:rsidRPr="00F54604" w:rsidRDefault="00CD2DCC" w:rsidP="000356A3">
      <w:pPr>
        <w:tabs>
          <w:tab w:val="left" w:pos="7920"/>
          <w:tab w:val="left" w:pos="9360"/>
        </w:tabs>
        <w:suppressAutoHyphens/>
        <w:spacing w:before="120" w:after="0" w:line="240" w:lineRule="auto"/>
        <w:ind w:left="720" w:hanging="720"/>
        <w:outlineLvl w:val="1"/>
        <w:rPr>
          <w:rFonts w:ascii="Arial" w:eastAsia="MS Mincho" w:hAnsi="Arial" w:cs="Arial"/>
        </w:rPr>
      </w:pPr>
      <w:r w:rsidRPr="00F54604">
        <w:rPr>
          <w:rFonts w:ascii="Arial" w:eastAsia="MS Mincho" w:hAnsi="Arial" w:cs="Arial"/>
          <w:b/>
          <w:bCs/>
        </w:rPr>
        <w:lastRenderedPageBreak/>
        <w:t>1.</w:t>
      </w:r>
      <w:r w:rsidRPr="00F54604">
        <w:rPr>
          <w:rFonts w:ascii="Arial" w:eastAsia="MS Mincho" w:hAnsi="Arial" w:cs="Arial"/>
          <w:b/>
          <w:bCs/>
          <w:sz w:val="24"/>
          <w:szCs w:val="28"/>
        </w:rPr>
        <w:tab/>
      </w:r>
      <w:r w:rsidRPr="00F54604">
        <w:rPr>
          <w:rFonts w:ascii="Arial" w:eastAsia="MS Mincho" w:hAnsi="Arial" w:cs="Arial"/>
        </w:rPr>
        <w:t xml:space="preserve">My name is: </w:t>
      </w:r>
      <w:r w:rsidRPr="00F54604">
        <w:rPr>
          <w:rFonts w:ascii="Arial" w:eastAsia="MS Mincho" w:hAnsi="Arial" w:cs="Arial"/>
          <w:u w:val="single"/>
        </w:rPr>
        <w:tab/>
      </w:r>
      <w:r w:rsidRPr="00F54604">
        <w:rPr>
          <w:rFonts w:ascii="Arial" w:eastAsia="MS Mincho" w:hAnsi="Arial" w:cs="Arial"/>
        </w:rPr>
        <w:t xml:space="preserve">. I am asking the court for an </w:t>
      </w:r>
      <w:r w:rsidRPr="00F54604">
        <w:rPr>
          <w:rFonts w:ascii="Arial" w:eastAsia="MS Mincho" w:hAnsi="Arial" w:cs="Arial"/>
          <w:i/>
          <w:iCs/>
        </w:rPr>
        <w:t>Order Appointing an Emergency Minor Guardian</w:t>
      </w:r>
      <w:r w:rsidRPr="00F54604">
        <w:rPr>
          <w:rFonts w:ascii="Arial" w:eastAsia="MS Mincho" w:hAnsi="Arial" w:cs="Arial"/>
        </w:rPr>
        <w:t xml:space="preserve"> for these children:</w:t>
      </w:r>
    </w:p>
    <w:p w14:paraId="270D231F" w14:textId="0057301A" w:rsidR="00CD2DCC" w:rsidRPr="00F54604" w:rsidRDefault="009D5D60" w:rsidP="0042504D">
      <w:pPr>
        <w:tabs>
          <w:tab w:val="left" w:pos="7920"/>
          <w:tab w:val="left" w:pos="9360"/>
        </w:tabs>
        <w:suppressAutoHyphens/>
        <w:spacing w:after="120" w:line="240" w:lineRule="auto"/>
        <w:ind w:left="720" w:hanging="720"/>
        <w:outlineLvl w:val="1"/>
        <w:rPr>
          <w:rFonts w:ascii="Arial" w:eastAsia="MS Mincho" w:hAnsi="Arial" w:cs="Arial"/>
          <w:b/>
          <w:i/>
          <w:sz w:val="24"/>
          <w:szCs w:val="28"/>
        </w:rPr>
      </w:pPr>
      <w:r w:rsidRPr="00F54604">
        <w:rPr>
          <w:rFonts w:ascii="Arial" w:eastAsia="MS Mincho" w:hAnsi="Arial" w:cs="Arial"/>
          <w:i/>
          <w:iCs/>
        </w:rPr>
        <w:tab/>
      </w:r>
      <w:r w:rsidRPr="00F54604">
        <w:rPr>
          <w:rFonts w:ascii="Arial" w:eastAsia="MS Mincho" w:hAnsi="Arial" w:cs="Arial"/>
          <w:i/>
          <w:iCs/>
          <w:lang w:val="ru"/>
        </w:rPr>
        <w:t xml:space="preserve">Мои имя и фамилия: </w:t>
      </w:r>
      <w:r w:rsidRPr="00F54604">
        <w:rPr>
          <w:rFonts w:ascii="Arial" w:eastAsia="MS Mincho" w:hAnsi="Arial" w:cs="Arial"/>
          <w:lang w:val="ru"/>
        </w:rPr>
        <w:tab/>
      </w:r>
      <w:r w:rsidRPr="00F54604">
        <w:rPr>
          <w:rFonts w:ascii="Arial" w:eastAsia="MS Mincho" w:hAnsi="Arial" w:cs="Arial"/>
          <w:i/>
          <w:iCs/>
          <w:lang w:val="ru"/>
        </w:rPr>
        <w:t>. Я прошу суд вынести постановление о назначении экстренного опекуна для этих несовершеннолетних детей:</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317"/>
        <w:gridCol w:w="820"/>
        <w:gridCol w:w="360"/>
        <w:gridCol w:w="3140"/>
        <w:gridCol w:w="820"/>
      </w:tblGrid>
      <w:tr w:rsidR="00CD2DCC" w:rsidRPr="00F54604" w14:paraId="02C48509" w14:textId="77777777" w:rsidTr="00F54604">
        <w:trPr>
          <w:tblHeader/>
        </w:trPr>
        <w:tc>
          <w:tcPr>
            <w:tcW w:w="3680" w:type="dxa"/>
            <w:gridSpan w:val="2"/>
            <w:shd w:val="clear" w:color="auto" w:fill="auto"/>
          </w:tcPr>
          <w:p w14:paraId="3C3521C6" w14:textId="77777777" w:rsidR="006614E4" w:rsidRPr="00F54604" w:rsidRDefault="00CD2DCC" w:rsidP="000356A3">
            <w:pPr>
              <w:tabs>
                <w:tab w:val="left" w:pos="9360"/>
              </w:tabs>
              <w:suppressAutoHyphens/>
              <w:spacing w:before="60" w:after="0" w:line="240" w:lineRule="auto"/>
              <w:jc w:val="center"/>
              <w:rPr>
                <w:rFonts w:ascii="Arial Narrow" w:eastAsia="MS Mincho" w:hAnsi="Arial Narrow" w:cs="Arial"/>
                <w:b/>
              </w:rPr>
            </w:pPr>
            <w:r w:rsidRPr="00F54604">
              <w:rPr>
                <w:rFonts w:ascii="Arial Narrow" w:eastAsia="MS Mincho" w:hAnsi="Arial Narrow" w:cs="Arial"/>
                <w:b/>
                <w:bCs/>
              </w:rPr>
              <w:t>Child’s name</w:t>
            </w:r>
          </w:p>
          <w:p w14:paraId="3E091715" w14:textId="691ADDF7" w:rsidR="00CD2DCC" w:rsidRPr="00F54604" w:rsidRDefault="006614E4" w:rsidP="0042504D">
            <w:pPr>
              <w:tabs>
                <w:tab w:val="left" w:pos="9360"/>
              </w:tabs>
              <w:suppressAutoHyphens/>
              <w:spacing w:after="60" w:line="240" w:lineRule="auto"/>
              <w:jc w:val="center"/>
              <w:rPr>
                <w:rFonts w:ascii="Arial Narrow" w:eastAsia="MS Mincho" w:hAnsi="Arial Narrow" w:cs="Arial"/>
                <w:b/>
                <w:i/>
              </w:rPr>
            </w:pPr>
            <w:r w:rsidRPr="00F54604">
              <w:rPr>
                <w:rFonts w:ascii="Arial Narrow" w:eastAsia="MS Mincho" w:hAnsi="Arial Narrow" w:cs="Arial"/>
                <w:b/>
                <w:bCs/>
                <w:i/>
                <w:iCs/>
                <w:lang w:val="ru"/>
              </w:rPr>
              <w:t>Имя и фамилия ребенка</w:t>
            </w:r>
          </w:p>
        </w:tc>
        <w:tc>
          <w:tcPr>
            <w:tcW w:w="820" w:type="dxa"/>
            <w:shd w:val="clear" w:color="auto" w:fill="auto"/>
          </w:tcPr>
          <w:p w14:paraId="0806AE84" w14:textId="77777777" w:rsidR="006614E4" w:rsidRPr="00F54604" w:rsidRDefault="00CD2DCC" w:rsidP="000356A3">
            <w:pPr>
              <w:tabs>
                <w:tab w:val="left" w:pos="9360"/>
              </w:tabs>
              <w:suppressAutoHyphens/>
              <w:spacing w:before="60" w:after="0" w:line="240" w:lineRule="auto"/>
              <w:jc w:val="center"/>
              <w:rPr>
                <w:rFonts w:ascii="Arial Narrow" w:eastAsia="MS Mincho" w:hAnsi="Arial Narrow" w:cs="Arial"/>
                <w:b/>
              </w:rPr>
            </w:pPr>
            <w:r w:rsidRPr="00F54604">
              <w:rPr>
                <w:rFonts w:ascii="Arial Narrow" w:eastAsia="MS Mincho" w:hAnsi="Arial Narrow" w:cs="Arial"/>
                <w:b/>
                <w:bCs/>
              </w:rPr>
              <w:t>Age</w:t>
            </w:r>
          </w:p>
          <w:p w14:paraId="7DC74AA8" w14:textId="53A1B47F" w:rsidR="00CD2DCC" w:rsidRPr="00F54604" w:rsidRDefault="006614E4" w:rsidP="0042504D">
            <w:pPr>
              <w:tabs>
                <w:tab w:val="left" w:pos="9360"/>
              </w:tabs>
              <w:suppressAutoHyphens/>
              <w:spacing w:after="60" w:line="240" w:lineRule="auto"/>
              <w:jc w:val="center"/>
              <w:rPr>
                <w:rFonts w:ascii="Arial Narrow" w:eastAsia="MS Mincho" w:hAnsi="Arial Narrow" w:cs="Arial"/>
                <w:b/>
                <w:i/>
              </w:rPr>
            </w:pPr>
            <w:r w:rsidRPr="00F54604">
              <w:rPr>
                <w:rFonts w:ascii="Arial Narrow" w:eastAsia="MS Mincho" w:hAnsi="Arial Narrow" w:cs="Arial"/>
                <w:b/>
                <w:bCs/>
                <w:i/>
                <w:iCs/>
                <w:lang w:val="ru"/>
              </w:rPr>
              <w:t>Возраст</w:t>
            </w:r>
          </w:p>
        </w:tc>
        <w:tc>
          <w:tcPr>
            <w:tcW w:w="3500" w:type="dxa"/>
            <w:gridSpan w:val="2"/>
            <w:shd w:val="clear" w:color="auto" w:fill="auto"/>
          </w:tcPr>
          <w:p w14:paraId="389129B4" w14:textId="77777777" w:rsidR="006614E4" w:rsidRPr="00F54604" w:rsidRDefault="00CD2DCC" w:rsidP="000356A3">
            <w:pPr>
              <w:tabs>
                <w:tab w:val="left" w:pos="9360"/>
              </w:tabs>
              <w:suppressAutoHyphens/>
              <w:spacing w:before="60" w:after="0" w:line="240" w:lineRule="auto"/>
              <w:jc w:val="center"/>
              <w:rPr>
                <w:rFonts w:ascii="Arial Narrow" w:eastAsia="MS Mincho" w:hAnsi="Arial Narrow" w:cs="Arial"/>
                <w:b/>
              </w:rPr>
            </w:pPr>
            <w:r w:rsidRPr="00F54604">
              <w:rPr>
                <w:rFonts w:ascii="Arial Narrow" w:eastAsia="MS Mincho" w:hAnsi="Arial Narrow" w:cs="Arial"/>
                <w:b/>
                <w:bCs/>
              </w:rPr>
              <w:t>Child’s name</w:t>
            </w:r>
          </w:p>
          <w:p w14:paraId="6187FA8D" w14:textId="0E769D1A" w:rsidR="00CD2DCC" w:rsidRPr="00F54604" w:rsidRDefault="006614E4" w:rsidP="0042504D">
            <w:pPr>
              <w:tabs>
                <w:tab w:val="left" w:pos="9360"/>
              </w:tabs>
              <w:suppressAutoHyphens/>
              <w:spacing w:after="60" w:line="240" w:lineRule="auto"/>
              <w:jc w:val="center"/>
              <w:rPr>
                <w:rFonts w:ascii="Arial Narrow" w:eastAsia="MS Mincho" w:hAnsi="Arial Narrow" w:cs="Arial"/>
                <w:b/>
                <w:i/>
              </w:rPr>
            </w:pPr>
            <w:r w:rsidRPr="00F54604">
              <w:rPr>
                <w:rFonts w:ascii="Arial Narrow" w:eastAsia="MS Mincho" w:hAnsi="Arial Narrow" w:cs="Arial"/>
                <w:b/>
                <w:bCs/>
                <w:i/>
                <w:iCs/>
                <w:lang w:val="ru"/>
              </w:rPr>
              <w:t>Имя и фамилия ребенка</w:t>
            </w:r>
          </w:p>
        </w:tc>
        <w:tc>
          <w:tcPr>
            <w:tcW w:w="820" w:type="dxa"/>
            <w:shd w:val="clear" w:color="auto" w:fill="auto"/>
          </w:tcPr>
          <w:p w14:paraId="02AD8862" w14:textId="77777777" w:rsidR="006614E4" w:rsidRPr="00F54604" w:rsidRDefault="00CD2DCC" w:rsidP="000356A3">
            <w:pPr>
              <w:tabs>
                <w:tab w:val="left" w:pos="9360"/>
              </w:tabs>
              <w:suppressAutoHyphens/>
              <w:spacing w:before="60" w:after="0" w:line="240" w:lineRule="auto"/>
              <w:jc w:val="center"/>
              <w:rPr>
                <w:rFonts w:ascii="Arial Narrow" w:eastAsia="MS Mincho" w:hAnsi="Arial Narrow" w:cs="Arial"/>
                <w:b/>
              </w:rPr>
            </w:pPr>
            <w:r w:rsidRPr="00F54604">
              <w:rPr>
                <w:rFonts w:ascii="Arial Narrow" w:eastAsia="MS Mincho" w:hAnsi="Arial Narrow" w:cs="Arial"/>
                <w:b/>
                <w:bCs/>
              </w:rPr>
              <w:t>Age</w:t>
            </w:r>
          </w:p>
          <w:p w14:paraId="38A3E63D" w14:textId="3559848F" w:rsidR="00CD2DCC" w:rsidRPr="00F54604" w:rsidRDefault="006614E4" w:rsidP="0042504D">
            <w:pPr>
              <w:tabs>
                <w:tab w:val="left" w:pos="9360"/>
              </w:tabs>
              <w:suppressAutoHyphens/>
              <w:spacing w:after="60" w:line="240" w:lineRule="auto"/>
              <w:jc w:val="center"/>
              <w:rPr>
                <w:rFonts w:ascii="Arial Narrow" w:eastAsia="MS Mincho" w:hAnsi="Arial Narrow" w:cs="Arial"/>
                <w:b/>
                <w:i/>
              </w:rPr>
            </w:pPr>
            <w:r w:rsidRPr="00F54604">
              <w:rPr>
                <w:rFonts w:ascii="Arial Narrow" w:eastAsia="MS Mincho" w:hAnsi="Arial Narrow" w:cs="Arial"/>
                <w:b/>
                <w:bCs/>
                <w:i/>
                <w:iCs/>
                <w:lang w:val="ru"/>
              </w:rPr>
              <w:t>Возраст</w:t>
            </w:r>
          </w:p>
        </w:tc>
      </w:tr>
      <w:tr w:rsidR="00CD2DCC" w:rsidRPr="00F54604" w14:paraId="27E51A46" w14:textId="77777777" w:rsidTr="00F54604">
        <w:tc>
          <w:tcPr>
            <w:tcW w:w="363" w:type="dxa"/>
            <w:tcBorders>
              <w:right w:val="nil"/>
            </w:tcBorders>
            <w:shd w:val="clear" w:color="auto" w:fill="auto"/>
          </w:tcPr>
          <w:p w14:paraId="483059B3" w14:textId="1B266F6A" w:rsidR="00CD2DCC" w:rsidRPr="00F54604" w:rsidRDefault="00CD2DCC" w:rsidP="009D5D60">
            <w:pPr>
              <w:tabs>
                <w:tab w:val="left" w:pos="270"/>
                <w:tab w:val="left" w:pos="3510"/>
                <w:tab w:val="left" w:pos="9360"/>
              </w:tabs>
              <w:suppressAutoHyphens/>
              <w:spacing w:before="60" w:after="0" w:line="240" w:lineRule="auto"/>
              <w:ind w:left="265" w:hanging="265"/>
              <w:rPr>
                <w:rFonts w:ascii="Arial Narrow" w:eastAsia="MS Mincho" w:hAnsi="Arial Narrow" w:cs="Arial"/>
              </w:rPr>
            </w:pPr>
            <w:r w:rsidRPr="00F54604">
              <w:rPr>
                <w:rFonts w:ascii="Arial Narrow" w:eastAsia="MS Mincho" w:hAnsi="Arial Narrow" w:cs="Arial"/>
              </w:rPr>
              <w:t xml:space="preserve"> 1.</w:t>
            </w:r>
          </w:p>
        </w:tc>
        <w:tc>
          <w:tcPr>
            <w:tcW w:w="3317" w:type="dxa"/>
            <w:tcBorders>
              <w:left w:val="nil"/>
            </w:tcBorders>
            <w:shd w:val="clear" w:color="auto" w:fill="auto"/>
          </w:tcPr>
          <w:p w14:paraId="01EE010C" w14:textId="77777777" w:rsidR="00CD2DCC" w:rsidRPr="00F54604" w:rsidRDefault="00CD2DCC" w:rsidP="000356A3">
            <w:pPr>
              <w:tabs>
                <w:tab w:val="left" w:pos="270"/>
                <w:tab w:val="left" w:pos="3510"/>
                <w:tab w:val="left" w:pos="9360"/>
              </w:tabs>
              <w:suppressAutoHyphens/>
              <w:spacing w:before="60" w:after="0" w:line="240" w:lineRule="auto"/>
              <w:rPr>
                <w:rFonts w:ascii="Arial Narrow" w:eastAsia="MS Mincho" w:hAnsi="Arial Narrow" w:cs="Arial"/>
              </w:rPr>
            </w:pPr>
          </w:p>
        </w:tc>
        <w:tc>
          <w:tcPr>
            <w:tcW w:w="820" w:type="dxa"/>
            <w:shd w:val="clear" w:color="auto" w:fill="auto"/>
          </w:tcPr>
          <w:p w14:paraId="22AAEBBF" w14:textId="77777777" w:rsidR="00CD2DCC" w:rsidRPr="00F54604" w:rsidRDefault="00CD2DCC" w:rsidP="000356A3">
            <w:pPr>
              <w:tabs>
                <w:tab w:val="left" w:pos="540"/>
                <w:tab w:val="left" w:pos="9360"/>
              </w:tabs>
              <w:suppressAutoHyphens/>
              <w:spacing w:before="60" w:after="0" w:line="240" w:lineRule="auto"/>
              <w:jc w:val="center"/>
              <w:rPr>
                <w:rFonts w:ascii="Arial Narrow" w:eastAsia="MS Mincho" w:hAnsi="Arial Narrow" w:cs="Arial"/>
              </w:rPr>
            </w:pPr>
          </w:p>
        </w:tc>
        <w:tc>
          <w:tcPr>
            <w:tcW w:w="360" w:type="dxa"/>
            <w:tcBorders>
              <w:right w:val="nil"/>
            </w:tcBorders>
            <w:shd w:val="clear" w:color="auto" w:fill="auto"/>
          </w:tcPr>
          <w:p w14:paraId="1222D5AF" w14:textId="6A002F8E" w:rsidR="00CD2DCC" w:rsidRPr="00F54604" w:rsidRDefault="00CD2DCC" w:rsidP="009D5D60">
            <w:pPr>
              <w:tabs>
                <w:tab w:val="left" w:pos="270"/>
                <w:tab w:val="left" w:pos="3510"/>
                <w:tab w:val="left" w:pos="9360"/>
              </w:tabs>
              <w:suppressAutoHyphens/>
              <w:spacing w:before="60" w:after="0" w:line="240" w:lineRule="auto"/>
              <w:ind w:left="265" w:hanging="265"/>
              <w:rPr>
                <w:rFonts w:ascii="Arial Narrow" w:eastAsia="MS Mincho" w:hAnsi="Arial Narrow" w:cs="Arial"/>
              </w:rPr>
            </w:pPr>
            <w:r w:rsidRPr="00F54604">
              <w:rPr>
                <w:rFonts w:ascii="Arial Narrow" w:eastAsia="MS Mincho" w:hAnsi="Arial Narrow" w:cs="Arial"/>
              </w:rPr>
              <w:t xml:space="preserve"> 2.</w:t>
            </w:r>
          </w:p>
        </w:tc>
        <w:tc>
          <w:tcPr>
            <w:tcW w:w="3140" w:type="dxa"/>
            <w:tcBorders>
              <w:left w:val="nil"/>
            </w:tcBorders>
            <w:shd w:val="clear" w:color="auto" w:fill="auto"/>
          </w:tcPr>
          <w:p w14:paraId="5D6C5624" w14:textId="77777777" w:rsidR="00CD2DCC" w:rsidRPr="00F54604" w:rsidRDefault="00CD2DCC" w:rsidP="000356A3">
            <w:pPr>
              <w:tabs>
                <w:tab w:val="left" w:pos="270"/>
                <w:tab w:val="left" w:pos="3510"/>
                <w:tab w:val="left" w:pos="9360"/>
              </w:tabs>
              <w:suppressAutoHyphens/>
              <w:spacing w:before="60" w:after="0" w:line="240" w:lineRule="auto"/>
              <w:rPr>
                <w:rFonts w:ascii="Arial Narrow" w:eastAsia="MS Mincho" w:hAnsi="Arial Narrow" w:cs="Arial"/>
              </w:rPr>
            </w:pPr>
          </w:p>
        </w:tc>
        <w:tc>
          <w:tcPr>
            <w:tcW w:w="820" w:type="dxa"/>
            <w:shd w:val="clear" w:color="auto" w:fill="auto"/>
          </w:tcPr>
          <w:p w14:paraId="20318C6E" w14:textId="77777777" w:rsidR="00CD2DCC" w:rsidRPr="00F54604" w:rsidRDefault="00CD2DCC" w:rsidP="000356A3">
            <w:pPr>
              <w:tabs>
                <w:tab w:val="left" w:pos="540"/>
                <w:tab w:val="left" w:pos="9360"/>
              </w:tabs>
              <w:suppressAutoHyphens/>
              <w:spacing w:before="60" w:after="0" w:line="240" w:lineRule="auto"/>
              <w:jc w:val="center"/>
              <w:rPr>
                <w:rFonts w:ascii="Arial Narrow" w:eastAsia="MS Mincho" w:hAnsi="Arial Narrow" w:cs="Arial"/>
              </w:rPr>
            </w:pPr>
          </w:p>
        </w:tc>
      </w:tr>
      <w:tr w:rsidR="00CD2DCC" w:rsidRPr="00F54604" w14:paraId="04616C5F" w14:textId="77777777" w:rsidTr="00F54604">
        <w:tc>
          <w:tcPr>
            <w:tcW w:w="363" w:type="dxa"/>
            <w:tcBorders>
              <w:right w:val="nil"/>
            </w:tcBorders>
            <w:shd w:val="clear" w:color="auto" w:fill="auto"/>
          </w:tcPr>
          <w:p w14:paraId="1B2DBFC1" w14:textId="5CC24C77" w:rsidR="00CD2DCC" w:rsidRPr="00F54604" w:rsidRDefault="00CD2DCC" w:rsidP="009D5D60">
            <w:pPr>
              <w:tabs>
                <w:tab w:val="left" w:pos="270"/>
                <w:tab w:val="left" w:pos="3510"/>
                <w:tab w:val="left" w:pos="9360"/>
              </w:tabs>
              <w:suppressAutoHyphens/>
              <w:spacing w:before="60" w:after="0" w:line="240" w:lineRule="auto"/>
              <w:ind w:left="265" w:hanging="265"/>
              <w:rPr>
                <w:rFonts w:ascii="Arial Narrow" w:eastAsia="MS Mincho" w:hAnsi="Arial Narrow" w:cs="Arial"/>
              </w:rPr>
            </w:pPr>
            <w:r w:rsidRPr="00F54604">
              <w:rPr>
                <w:rFonts w:ascii="Arial Narrow" w:eastAsia="MS Mincho" w:hAnsi="Arial Narrow" w:cs="Arial"/>
              </w:rPr>
              <w:t xml:space="preserve"> 3.</w:t>
            </w:r>
          </w:p>
        </w:tc>
        <w:tc>
          <w:tcPr>
            <w:tcW w:w="3317" w:type="dxa"/>
            <w:tcBorders>
              <w:left w:val="nil"/>
            </w:tcBorders>
            <w:shd w:val="clear" w:color="auto" w:fill="auto"/>
          </w:tcPr>
          <w:p w14:paraId="45221E2A" w14:textId="77777777" w:rsidR="00CD2DCC" w:rsidRPr="00F54604" w:rsidRDefault="00CD2DCC" w:rsidP="000356A3">
            <w:pPr>
              <w:tabs>
                <w:tab w:val="left" w:pos="270"/>
                <w:tab w:val="left" w:pos="3510"/>
                <w:tab w:val="left" w:pos="9360"/>
              </w:tabs>
              <w:suppressAutoHyphens/>
              <w:spacing w:before="60" w:after="0" w:line="240" w:lineRule="auto"/>
              <w:rPr>
                <w:rFonts w:ascii="Arial Narrow" w:eastAsia="MS Mincho" w:hAnsi="Arial Narrow" w:cs="Arial"/>
              </w:rPr>
            </w:pPr>
          </w:p>
        </w:tc>
        <w:tc>
          <w:tcPr>
            <w:tcW w:w="820" w:type="dxa"/>
            <w:shd w:val="clear" w:color="auto" w:fill="auto"/>
          </w:tcPr>
          <w:p w14:paraId="48EBFCEF" w14:textId="77777777" w:rsidR="00CD2DCC" w:rsidRPr="00F54604" w:rsidRDefault="00CD2DCC" w:rsidP="000356A3">
            <w:pPr>
              <w:tabs>
                <w:tab w:val="left" w:pos="540"/>
                <w:tab w:val="left" w:pos="9360"/>
              </w:tabs>
              <w:suppressAutoHyphens/>
              <w:spacing w:before="60" w:after="0" w:line="240" w:lineRule="auto"/>
              <w:jc w:val="center"/>
              <w:rPr>
                <w:rFonts w:ascii="Arial Narrow" w:eastAsia="MS Mincho" w:hAnsi="Arial Narrow" w:cs="Arial"/>
              </w:rPr>
            </w:pPr>
          </w:p>
        </w:tc>
        <w:tc>
          <w:tcPr>
            <w:tcW w:w="360" w:type="dxa"/>
            <w:tcBorders>
              <w:right w:val="nil"/>
            </w:tcBorders>
            <w:shd w:val="clear" w:color="auto" w:fill="auto"/>
          </w:tcPr>
          <w:p w14:paraId="20534833" w14:textId="29DC1826" w:rsidR="00CD2DCC" w:rsidRPr="00F54604" w:rsidRDefault="00CD2DCC" w:rsidP="009D5D60">
            <w:pPr>
              <w:tabs>
                <w:tab w:val="left" w:pos="270"/>
                <w:tab w:val="left" w:pos="3510"/>
                <w:tab w:val="left" w:pos="9360"/>
              </w:tabs>
              <w:suppressAutoHyphens/>
              <w:spacing w:before="60" w:after="0" w:line="240" w:lineRule="auto"/>
              <w:ind w:left="265" w:hanging="265"/>
              <w:rPr>
                <w:rFonts w:ascii="Arial Narrow" w:eastAsia="MS Mincho" w:hAnsi="Arial Narrow" w:cs="Arial"/>
              </w:rPr>
            </w:pPr>
            <w:r w:rsidRPr="00F54604">
              <w:rPr>
                <w:rFonts w:ascii="Arial Narrow" w:eastAsia="MS Mincho" w:hAnsi="Arial Narrow" w:cs="Arial"/>
              </w:rPr>
              <w:t xml:space="preserve"> 4.</w:t>
            </w:r>
          </w:p>
        </w:tc>
        <w:tc>
          <w:tcPr>
            <w:tcW w:w="3140" w:type="dxa"/>
            <w:tcBorders>
              <w:left w:val="nil"/>
            </w:tcBorders>
            <w:shd w:val="clear" w:color="auto" w:fill="auto"/>
          </w:tcPr>
          <w:p w14:paraId="36058B2B" w14:textId="77777777" w:rsidR="00CD2DCC" w:rsidRPr="00F54604" w:rsidRDefault="00CD2DCC" w:rsidP="000356A3">
            <w:pPr>
              <w:tabs>
                <w:tab w:val="left" w:pos="270"/>
                <w:tab w:val="left" w:pos="3510"/>
                <w:tab w:val="left" w:pos="9360"/>
              </w:tabs>
              <w:suppressAutoHyphens/>
              <w:spacing w:before="60" w:after="0" w:line="240" w:lineRule="auto"/>
              <w:rPr>
                <w:rFonts w:ascii="Arial Narrow" w:eastAsia="MS Mincho" w:hAnsi="Arial Narrow" w:cs="Arial"/>
              </w:rPr>
            </w:pPr>
          </w:p>
        </w:tc>
        <w:tc>
          <w:tcPr>
            <w:tcW w:w="820" w:type="dxa"/>
            <w:shd w:val="clear" w:color="auto" w:fill="auto"/>
          </w:tcPr>
          <w:p w14:paraId="0DB8C4C5" w14:textId="77777777" w:rsidR="00CD2DCC" w:rsidRPr="00F54604" w:rsidRDefault="00CD2DCC" w:rsidP="000356A3">
            <w:pPr>
              <w:tabs>
                <w:tab w:val="left" w:pos="540"/>
                <w:tab w:val="left" w:pos="9360"/>
              </w:tabs>
              <w:suppressAutoHyphens/>
              <w:spacing w:before="60" w:after="0" w:line="240" w:lineRule="auto"/>
              <w:jc w:val="center"/>
              <w:rPr>
                <w:rFonts w:ascii="Arial Narrow" w:eastAsia="MS Mincho" w:hAnsi="Arial Narrow" w:cs="Arial"/>
              </w:rPr>
            </w:pPr>
          </w:p>
        </w:tc>
      </w:tr>
    </w:tbl>
    <w:p w14:paraId="17737C75" w14:textId="77777777" w:rsidR="006614E4" w:rsidRPr="00F54604" w:rsidRDefault="00CD2DCC" w:rsidP="000356A3">
      <w:pPr>
        <w:tabs>
          <w:tab w:val="left" w:pos="540"/>
          <w:tab w:val="left" w:pos="9090"/>
        </w:tabs>
        <w:suppressAutoHyphens/>
        <w:spacing w:before="120" w:after="0" w:line="240" w:lineRule="auto"/>
        <w:ind w:left="1267" w:hanging="547"/>
        <w:outlineLvl w:val="1"/>
        <w:rPr>
          <w:rFonts w:ascii="Arial" w:eastAsia="MS Mincho" w:hAnsi="Arial" w:cs="Arial"/>
          <w:u w:val="single"/>
        </w:rPr>
      </w:pPr>
      <w:r w:rsidRPr="00F54604">
        <w:rPr>
          <w:rFonts w:ascii="Arial" w:eastAsia="MS Mincho" w:hAnsi="Arial" w:cs="Arial"/>
        </w:rPr>
        <w:t xml:space="preserve">The proposed guardian is </w:t>
      </w:r>
      <w:r w:rsidRPr="00F54604">
        <w:rPr>
          <w:rFonts w:ascii="Arial" w:eastAsia="MS Mincho" w:hAnsi="Arial" w:cs="Arial"/>
          <w:i/>
          <w:iCs/>
        </w:rPr>
        <w:t>(name/s)</w:t>
      </w:r>
      <w:r w:rsidRPr="00F54604">
        <w:rPr>
          <w:rFonts w:ascii="Arial" w:eastAsia="MS Mincho" w:hAnsi="Arial" w:cs="Arial"/>
        </w:rPr>
        <w:t xml:space="preserve">: </w:t>
      </w:r>
      <w:r w:rsidRPr="00F54604">
        <w:rPr>
          <w:rFonts w:ascii="Arial" w:eastAsia="MS Mincho" w:hAnsi="Arial" w:cs="Arial"/>
          <w:u w:val="single"/>
        </w:rPr>
        <w:tab/>
      </w:r>
    </w:p>
    <w:p w14:paraId="288731D5" w14:textId="7B974630" w:rsidR="00CD2DCC" w:rsidRPr="00F54604" w:rsidRDefault="006614E4" w:rsidP="0042504D">
      <w:pPr>
        <w:tabs>
          <w:tab w:val="left" w:pos="540"/>
          <w:tab w:val="left" w:pos="9090"/>
        </w:tabs>
        <w:suppressAutoHyphens/>
        <w:spacing w:after="120" w:line="240" w:lineRule="auto"/>
        <w:ind w:left="1267" w:hanging="547"/>
        <w:outlineLvl w:val="1"/>
        <w:rPr>
          <w:rFonts w:ascii="Arial" w:eastAsia="MS Mincho" w:hAnsi="Arial" w:cs="Arial"/>
          <w:i/>
          <w:u w:val="single"/>
        </w:rPr>
      </w:pPr>
      <w:r w:rsidRPr="00F54604">
        <w:rPr>
          <w:rFonts w:ascii="Arial" w:eastAsia="MS Mincho" w:hAnsi="Arial" w:cs="Arial"/>
          <w:i/>
          <w:iCs/>
          <w:lang w:val="ru"/>
        </w:rPr>
        <w:t xml:space="preserve">Предложенный опекун — (имя/имена и фамилия/фамилии) </w:t>
      </w:r>
    </w:p>
    <w:p w14:paraId="0F3C51AA" w14:textId="77777777" w:rsidR="006614E4" w:rsidRPr="00F54604" w:rsidRDefault="00CD2DCC" w:rsidP="000356A3">
      <w:pPr>
        <w:pStyle w:val="WAItem"/>
        <w:spacing w:before="0"/>
      </w:pPr>
      <w:r w:rsidRPr="00F54604">
        <w:rPr>
          <w:bCs/>
        </w:rPr>
        <w:lastRenderedPageBreak/>
        <w:t>2.</w:t>
      </w:r>
      <w:r w:rsidRPr="00F54604">
        <w:rPr>
          <w:bCs/>
          <w:sz w:val="24"/>
          <w:szCs w:val="28"/>
        </w:rPr>
        <w:tab/>
      </w:r>
      <w:r w:rsidRPr="00F54604">
        <w:rPr>
          <w:bCs/>
        </w:rPr>
        <w:t>Why do the children need an emergency guardian?</w:t>
      </w:r>
    </w:p>
    <w:p w14:paraId="658F907E" w14:textId="2BDD06E6" w:rsidR="00CD2DCC" w:rsidRPr="00F54604" w:rsidRDefault="009D5D60" w:rsidP="0042504D">
      <w:pPr>
        <w:pStyle w:val="WAItem"/>
        <w:spacing w:before="0" w:after="120"/>
        <w:rPr>
          <w:i/>
        </w:rPr>
      </w:pPr>
      <w:r w:rsidRPr="00F54604">
        <w:rPr>
          <w:bCs/>
          <w:i/>
          <w:iCs/>
        </w:rPr>
        <w:tab/>
      </w:r>
      <w:r w:rsidRPr="00F54604">
        <w:rPr>
          <w:bCs/>
          <w:i/>
          <w:iCs/>
          <w:lang w:val="ru"/>
        </w:rPr>
        <w:t>Почему детям нужен экстренный опекун?</w:t>
      </w:r>
    </w:p>
    <w:p w14:paraId="06689346" w14:textId="77777777" w:rsidR="006614E4" w:rsidRPr="00F54604" w:rsidRDefault="00CD2DCC" w:rsidP="000356A3">
      <w:pPr>
        <w:pStyle w:val="WABody6AboveHang"/>
        <w:tabs>
          <w:tab w:val="left" w:pos="720"/>
        </w:tabs>
        <w:spacing w:before="0"/>
        <w:ind w:left="720" w:firstLine="0"/>
      </w:pPr>
      <w:r w:rsidRPr="00F54604">
        <w:t>Appointment of an emergency guardian is likely to prevent substantial harm to the children’s health, safety, or welfare AND no one else appears to have the authority, ability, and willingness to act to prevent the harm.</w:t>
      </w:r>
    </w:p>
    <w:p w14:paraId="4FA722FD" w14:textId="4D97EE5E" w:rsidR="00CD2DCC" w:rsidRPr="00F54604" w:rsidRDefault="006614E4" w:rsidP="0042504D">
      <w:pPr>
        <w:pStyle w:val="WABody6AboveHang"/>
        <w:tabs>
          <w:tab w:val="left" w:pos="720"/>
        </w:tabs>
        <w:spacing w:before="0" w:after="120"/>
        <w:ind w:left="720" w:firstLine="0"/>
        <w:rPr>
          <w:i/>
        </w:rPr>
      </w:pPr>
      <w:r w:rsidRPr="00F54604">
        <w:rPr>
          <w:i/>
          <w:iCs/>
          <w:lang w:val="ru"/>
        </w:rPr>
        <w:t>Назначение экстренного опекуна с большой вероятностью предотвратит причинение существенного вреда здоровью, безопасности или благополучию ребенка И, насколько это известно, никто больше не имеет права, способности или желания предотвратить своими действиями причинение вреда.</w:t>
      </w:r>
    </w:p>
    <w:p w14:paraId="69D25243" w14:textId="77777777" w:rsidR="006614E4" w:rsidRPr="00F54604" w:rsidRDefault="00CD2DCC" w:rsidP="000356A3">
      <w:pPr>
        <w:pStyle w:val="WABody38flush"/>
        <w:tabs>
          <w:tab w:val="right" w:pos="9180"/>
        </w:tabs>
        <w:spacing w:before="0"/>
        <w:ind w:left="720"/>
        <w:rPr>
          <w:u w:val="single"/>
        </w:rPr>
      </w:pPr>
      <w:r w:rsidRPr="00F54604">
        <w:t xml:space="preserve">Explain the risk of harm: </w:t>
      </w:r>
      <w:r w:rsidRPr="00F54604">
        <w:rPr>
          <w:u w:val="single"/>
        </w:rPr>
        <w:tab/>
      </w:r>
    </w:p>
    <w:p w14:paraId="59F62F5B" w14:textId="756C9E37" w:rsidR="00CD2DCC" w:rsidRPr="00F54604" w:rsidRDefault="006614E4" w:rsidP="0042504D">
      <w:pPr>
        <w:pStyle w:val="WABody38flush"/>
        <w:tabs>
          <w:tab w:val="right" w:pos="9180"/>
        </w:tabs>
        <w:spacing w:before="0" w:after="120"/>
        <w:ind w:left="720"/>
        <w:rPr>
          <w:i/>
          <w:u w:val="single"/>
        </w:rPr>
      </w:pPr>
      <w:r w:rsidRPr="00F54604">
        <w:rPr>
          <w:i/>
          <w:iCs/>
          <w:lang w:val="ru"/>
        </w:rPr>
        <w:t xml:space="preserve">Объясните риск вреда: </w:t>
      </w:r>
    </w:p>
    <w:p w14:paraId="5483A208" w14:textId="7AB22ACB" w:rsidR="00CD2DCC" w:rsidRPr="00F54604" w:rsidRDefault="00CD2DCC" w:rsidP="00FA79C9">
      <w:pPr>
        <w:pStyle w:val="WABody38flush"/>
        <w:tabs>
          <w:tab w:val="right" w:pos="9180"/>
        </w:tabs>
        <w:spacing w:before="0"/>
        <w:ind w:left="720"/>
        <w:rPr>
          <w:u w:val="single"/>
        </w:rPr>
      </w:pPr>
      <w:r w:rsidRPr="00F54604">
        <w:rPr>
          <w:u w:val="single"/>
        </w:rPr>
        <w:tab/>
      </w:r>
    </w:p>
    <w:p w14:paraId="58EBDCEE" w14:textId="1F7F034F" w:rsidR="00CD2DCC" w:rsidRPr="00F54604" w:rsidRDefault="00CD2DCC" w:rsidP="00FA79C9">
      <w:pPr>
        <w:pStyle w:val="WABody38flush"/>
        <w:tabs>
          <w:tab w:val="right" w:pos="9180"/>
        </w:tabs>
        <w:spacing w:before="0"/>
        <w:ind w:left="720"/>
        <w:rPr>
          <w:u w:val="single"/>
        </w:rPr>
      </w:pPr>
      <w:r w:rsidRPr="00F54604">
        <w:rPr>
          <w:u w:val="single"/>
        </w:rPr>
        <w:tab/>
      </w:r>
    </w:p>
    <w:p w14:paraId="6B876FFF" w14:textId="53E8B2D7" w:rsidR="00CD2DCC" w:rsidRPr="00F54604" w:rsidRDefault="00CD2DCC" w:rsidP="00FA79C9">
      <w:pPr>
        <w:pStyle w:val="WABody38flush"/>
        <w:tabs>
          <w:tab w:val="right" w:pos="9180"/>
        </w:tabs>
        <w:spacing w:before="0"/>
        <w:ind w:left="720"/>
        <w:rPr>
          <w:u w:val="single"/>
        </w:rPr>
      </w:pPr>
      <w:r w:rsidRPr="00F54604">
        <w:rPr>
          <w:u w:val="single"/>
        </w:rPr>
        <w:tab/>
      </w:r>
    </w:p>
    <w:p w14:paraId="45E08C29" w14:textId="252E705B" w:rsidR="00CD2DCC" w:rsidRPr="00F54604" w:rsidRDefault="00CD2DCC" w:rsidP="00FA79C9">
      <w:pPr>
        <w:pStyle w:val="WABody38flush"/>
        <w:tabs>
          <w:tab w:val="right" w:pos="9180"/>
        </w:tabs>
        <w:spacing w:before="0"/>
        <w:ind w:left="720"/>
        <w:rPr>
          <w:u w:val="single"/>
        </w:rPr>
      </w:pPr>
      <w:r w:rsidRPr="00F54604">
        <w:rPr>
          <w:u w:val="single"/>
        </w:rPr>
        <w:tab/>
      </w:r>
    </w:p>
    <w:p w14:paraId="526DEAEB" w14:textId="6B0074DF" w:rsidR="00CD2DCC" w:rsidRPr="00F54604" w:rsidRDefault="00CD2DCC" w:rsidP="00FA79C9">
      <w:pPr>
        <w:pStyle w:val="WABody38flush"/>
        <w:tabs>
          <w:tab w:val="right" w:pos="9180"/>
        </w:tabs>
        <w:spacing w:before="0"/>
        <w:ind w:left="720"/>
        <w:rPr>
          <w:u w:val="single"/>
        </w:rPr>
      </w:pPr>
      <w:r w:rsidRPr="00F54604">
        <w:rPr>
          <w:u w:val="single"/>
        </w:rPr>
        <w:tab/>
      </w:r>
    </w:p>
    <w:p w14:paraId="5DDA1408" w14:textId="43BEEF19" w:rsidR="00CD2DCC" w:rsidRPr="00F54604" w:rsidRDefault="00CD2DCC" w:rsidP="00FA79C9">
      <w:pPr>
        <w:pStyle w:val="WABody38flush"/>
        <w:tabs>
          <w:tab w:val="right" w:pos="9180"/>
        </w:tabs>
        <w:spacing w:before="0"/>
        <w:ind w:left="720"/>
        <w:rPr>
          <w:u w:val="single"/>
        </w:rPr>
      </w:pPr>
      <w:r w:rsidRPr="00F54604">
        <w:rPr>
          <w:u w:val="single"/>
        </w:rPr>
        <w:tab/>
      </w:r>
    </w:p>
    <w:p w14:paraId="7AC63435" w14:textId="77777777" w:rsidR="006614E4" w:rsidRPr="00F54604" w:rsidRDefault="00CD2DCC" w:rsidP="000356A3">
      <w:pPr>
        <w:pStyle w:val="WABody38flush"/>
        <w:tabs>
          <w:tab w:val="right" w:pos="9180"/>
        </w:tabs>
        <w:spacing w:before="0"/>
        <w:ind w:left="720"/>
        <w:rPr>
          <w:i/>
        </w:rPr>
      </w:pPr>
      <w:r w:rsidRPr="00F54604">
        <w:rPr>
          <w:i/>
          <w:iCs/>
        </w:rPr>
        <w:t>(Attach additional pages if necessary)</w:t>
      </w:r>
    </w:p>
    <w:p w14:paraId="123F6EDF" w14:textId="11CAEF1E" w:rsidR="00CD2DCC" w:rsidRPr="00F54604" w:rsidRDefault="006614E4" w:rsidP="0042504D">
      <w:pPr>
        <w:pStyle w:val="WABody38flush"/>
        <w:tabs>
          <w:tab w:val="right" w:pos="9180"/>
        </w:tabs>
        <w:spacing w:before="0" w:after="120"/>
        <w:ind w:left="720"/>
        <w:rPr>
          <w:i/>
        </w:rPr>
      </w:pPr>
      <w:r w:rsidRPr="00F54604">
        <w:rPr>
          <w:i/>
          <w:iCs/>
          <w:lang w:val="ru"/>
        </w:rPr>
        <w:t>(Приложите дополнительные листы в случае необходимости).</w:t>
      </w:r>
    </w:p>
    <w:p w14:paraId="2AD98F2B" w14:textId="77777777" w:rsidR="006614E4" w:rsidRPr="00F54604" w:rsidRDefault="00CD2DCC" w:rsidP="000356A3">
      <w:pPr>
        <w:pStyle w:val="WABody38flush"/>
        <w:tabs>
          <w:tab w:val="right" w:pos="9180"/>
        </w:tabs>
        <w:spacing w:before="0"/>
        <w:ind w:left="720"/>
        <w:rPr>
          <w:u w:val="single"/>
        </w:rPr>
      </w:pPr>
      <w:r w:rsidRPr="00F54604">
        <w:t xml:space="preserve">Explain why no one else has the authority, ability, or willingness to act: </w:t>
      </w:r>
      <w:r w:rsidRPr="00F54604">
        <w:rPr>
          <w:u w:val="single"/>
        </w:rPr>
        <w:tab/>
      </w:r>
    </w:p>
    <w:p w14:paraId="268D0D12" w14:textId="0EE760E9" w:rsidR="00CD2DCC" w:rsidRPr="00F54604" w:rsidRDefault="006614E4" w:rsidP="0042504D">
      <w:pPr>
        <w:pStyle w:val="WABody38flush"/>
        <w:tabs>
          <w:tab w:val="right" w:pos="9180"/>
        </w:tabs>
        <w:spacing w:before="0" w:after="120"/>
        <w:ind w:left="720"/>
        <w:rPr>
          <w:i/>
          <w:u w:val="single"/>
        </w:rPr>
      </w:pPr>
      <w:r w:rsidRPr="00F54604">
        <w:rPr>
          <w:i/>
          <w:iCs/>
          <w:lang w:val="ru"/>
        </w:rPr>
        <w:t xml:space="preserve">Объясните, почему никто другой не обладает полномочиями, способностью или желанием действовать: </w:t>
      </w:r>
    </w:p>
    <w:p w14:paraId="0C3B3DE4" w14:textId="32DAB73F" w:rsidR="00CD2DCC" w:rsidRPr="00F54604" w:rsidRDefault="00CD2DCC" w:rsidP="00FA79C9">
      <w:pPr>
        <w:pStyle w:val="WABody38flush"/>
        <w:tabs>
          <w:tab w:val="right" w:pos="9180"/>
        </w:tabs>
        <w:spacing w:before="0"/>
        <w:ind w:left="720"/>
        <w:rPr>
          <w:u w:val="single"/>
        </w:rPr>
      </w:pPr>
      <w:r w:rsidRPr="00F54604">
        <w:rPr>
          <w:u w:val="single"/>
        </w:rPr>
        <w:tab/>
      </w:r>
    </w:p>
    <w:p w14:paraId="57C1F8D7" w14:textId="2CD3B321" w:rsidR="00CD2DCC" w:rsidRPr="00F54604" w:rsidRDefault="00CD2DCC" w:rsidP="00FA79C9">
      <w:pPr>
        <w:pStyle w:val="WABody38flush"/>
        <w:tabs>
          <w:tab w:val="right" w:pos="9180"/>
        </w:tabs>
        <w:spacing w:before="0"/>
        <w:ind w:left="720"/>
        <w:rPr>
          <w:u w:val="single"/>
        </w:rPr>
      </w:pPr>
      <w:r w:rsidRPr="00F54604">
        <w:rPr>
          <w:u w:val="single"/>
        </w:rPr>
        <w:tab/>
      </w:r>
    </w:p>
    <w:p w14:paraId="477445F8" w14:textId="1CCDFB97" w:rsidR="00CD2DCC" w:rsidRPr="00F54604" w:rsidRDefault="00CD2DCC" w:rsidP="00FA79C9">
      <w:pPr>
        <w:pStyle w:val="WABody38flush"/>
        <w:tabs>
          <w:tab w:val="right" w:pos="9180"/>
        </w:tabs>
        <w:spacing w:before="0"/>
        <w:ind w:left="720"/>
        <w:rPr>
          <w:u w:val="single"/>
        </w:rPr>
      </w:pPr>
      <w:r w:rsidRPr="00F54604">
        <w:rPr>
          <w:u w:val="single"/>
        </w:rPr>
        <w:tab/>
      </w:r>
    </w:p>
    <w:p w14:paraId="52AD0A38" w14:textId="2C58CF91" w:rsidR="00CD2DCC" w:rsidRPr="00F54604" w:rsidRDefault="00CD2DCC" w:rsidP="00FA79C9">
      <w:pPr>
        <w:pStyle w:val="WABody38flush"/>
        <w:tabs>
          <w:tab w:val="right" w:pos="9180"/>
        </w:tabs>
        <w:spacing w:before="0"/>
        <w:ind w:left="720"/>
        <w:rPr>
          <w:u w:val="single"/>
        </w:rPr>
      </w:pPr>
      <w:r w:rsidRPr="00F54604">
        <w:rPr>
          <w:u w:val="single"/>
        </w:rPr>
        <w:tab/>
      </w:r>
    </w:p>
    <w:p w14:paraId="536DD8FD" w14:textId="6AA376BA" w:rsidR="00CD2DCC" w:rsidRPr="00F54604" w:rsidRDefault="00CD2DCC" w:rsidP="00FA79C9">
      <w:pPr>
        <w:pStyle w:val="WABody38flush"/>
        <w:tabs>
          <w:tab w:val="right" w:pos="9180"/>
        </w:tabs>
        <w:spacing w:before="0"/>
        <w:ind w:left="720"/>
        <w:rPr>
          <w:u w:val="single"/>
        </w:rPr>
      </w:pPr>
      <w:r w:rsidRPr="00F54604">
        <w:rPr>
          <w:u w:val="single"/>
        </w:rPr>
        <w:tab/>
      </w:r>
    </w:p>
    <w:p w14:paraId="382A492A" w14:textId="7CBB64CA" w:rsidR="00CD2DCC" w:rsidRPr="00F54604" w:rsidRDefault="00CD2DCC" w:rsidP="00FA79C9">
      <w:pPr>
        <w:pStyle w:val="WABody38flush"/>
        <w:tabs>
          <w:tab w:val="right" w:pos="9180"/>
        </w:tabs>
        <w:spacing w:before="0"/>
        <w:ind w:left="720"/>
        <w:rPr>
          <w:u w:val="single"/>
        </w:rPr>
      </w:pPr>
      <w:r w:rsidRPr="00F54604">
        <w:rPr>
          <w:u w:val="single"/>
        </w:rPr>
        <w:tab/>
      </w:r>
    </w:p>
    <w:p w14:paraId="49458F46" w14:textId="47180362" w:rsidR="00CD2DCC" w:rsidRPr="00F54604" w:rsidRDefault="00CD2DCC" w:rsidP="00FA79C9">
      <w:pPr>
        <w:pStyle w:val="WABody38flush"/>
        <w:tabs>
          <w:tab w:val="right" w:pos="9180"/>
        </w:tabs>
        <w:spacing w:before="0"/>
        <w:ind w:left="720"/>
        <w:rPr>
          <w:u w:val="single"/>
        </w:rPr>
      </w:pPr>
      <w:r w:rsidRPr="00F54604">
        <w:rPr>
          <w:u w:val="single"/>
        </w:rPr>
        <w:tab/>
      </w:r>
    </w:p>
    <w:p w14:paraId="4EF99D62" w14:textId="77777777" w:rsidR="006614E4" w:rsidRPr="00F54604" w:rsidRDefault="00CD2DCC" w:rsidP="000356A3">
      <w:pPr>
        <w:pStyle w:val="WABody38flush"/>
        <w:tabs>
          <w:tab w:val="right" w:pos="9180"/>
        </w:tabs>
        <w:spacing w:before="0"/>
        <w:ind w:left="720"/>
        <w:rPr>
          <w:i/>
        </w:rPr>
      </w:pPr>
      <w:r w:rsidRPr="00F54604">
        <w:rPr>
          <w:i/>
          <w:iCs/>
        </w:rPr>
        <w:t>(Attach additional pages if necessary)</w:t>
      </w:r>
    </w:p>
    <w:p w14:paraId="0C96410E" w14:textId="7A6D92CB" w:rsidR="00CD2DCC" w:rsidRPr="00F54604" w:rsidRDefault="006614E4" w:rsidP="0042504D">
      <w:pPr>
        <w:pStyle w:val="WABody38flush"/>
        <w:tabs>
          <w:tab w:val="right" w:pos="9180"/>
        </w:tabs>
        <w:spacing w:before="0" w:after="120"/>
        <w:ind w:left="720"/>
        <w:rPr>
          <w:i/>
        </w:rPr>
      </w:pPr>
      <w:r w:rsidRPr="00F54604">
        <w:rPr>
          <w:i/>
          <w:iCs/>
          <w:lang w:val="ru"/>
        </w:rPr>
        <w:t>(Приложите дополнительные листы в случае необходимости).</w:t>
      </w:r>
    </w:p>
    <w:p w14:paraId="415FB6F5" w14:textId="77777777" w:rsidR="006614E4" w:rsidRPr="00F54604" w:rsidRDefault="00CD2DCC" w:rsidP="000356A3">
      <w:pPr>
        <w:suppressAutoHyphens/>
        <w:spacing w:after="0" w:line="240" w:lineRule="auto"/>
        <w:ind w:left="720" w:hanging="720"/>
        <w:outlineLvl w:val="1"/>
        <w:rPr>
          <w:rFonts w:ascii="Arial" w:eastAsia="MS Mincho" w:hAnsi="Arial" w:cs="Arial"/>
          <w:b/>
        </w:rPr>
      </w:pPr>
      <w:r w:rsidRPr="00F54604">
        <w:rPr>
          <w:rFonts w:ascii="Arial" w:eastAsia="MS Mincho" w:hAnsi="Arial" w:cs="Arial"/>
          <w:b/>
          <w:bCs/>
        </w:rPr>
        <w:t>3.</w:t>
      </w:r>
      <w:r w:rsidRPr="00F54604">
        <w:rPr>
          <w:rFonts w:ascii="Arial" w:eastAsia="MS Mincho" w:hAnsi="Arial" w:cs="Arial"/>
          <w:b/>
          <w:bCs/>
        </w:rPr>
        <w:tab/>
        <w:t>Tribal Heritage.</w:t>
      </w:r>
    </w:p>
    <w:p w14:paraId="7B4A7AA4" w14:textId="7F468E61" w:rsidR="00CD2DCC" w:rsidRPr="00F54604" w:rsidRDefault="00FA79C9" w:rsidP="0042504D">
      <w:pPr>
        <w:suppressAutoHyphens/>
        <w:spacing w:after="120" w:line="240" w:lineRule="auto"/>
        <w:ind w:left="720" w:hanging="720"/>
        <w:outlineLvl w:val="1"/>
        <w:rPr>
          <w:rFonts w:ascii="Arial" w:eastAsia="MS Mincho" w:hAnsi="Arial" w:cs="Arial"/>
          <w:b/>
          <w:i/>
        </w:rPr>
      </w:pPr>
      <w:r w:rsidRPr="00F54604">
        <w:rPr>
          <w:rFonts w:ascii="Arial" w:eastAsia="MS Mincho" w:hAnsi="Arial" w:cs="Arial"/>
          <w:b/>
          <w:bCs/>
          <w:i/>
          <w:iCs/>
        </w:rPr>
        <w:tab/>
      </w:r>
      <w:r w:rsidRPr="00F54604">
        <w:rPr>
          <w:rFonts w:ascii="Arial" w:eastAsia="MS Mincho" w:hAnsi="Arial" w:cs="Arial"/>
          <w:b/>
          <w:bCs/>
          <w:i/>
          <w:iCs/>
          <w:lang w:val="ru"/>
        </w:rPr>
        <w:t>Индейское происхождение.</w:t>
      </w:r>
    </w:p>
    <w:p w14:paraId="562F321C" w14:textId="77777777" w:rsidR="006614E4" w:rsidRPr="00F54604" w:rsidRDefault="0048115E" w:rsidP="000356A3">
      <w:pPr>
        <w:pStyle w:val="WABody6AboveHang"/>
        <w:tabs>
          <w:tab w:val="left" w:pos="9180"/>
        </w:tabs>
        <w:spacing w:before="0"/>
        <w:ind w:left="1073"/>
        <w:rPr>
          <w:color w:val="000000"/>
          <w:u w:val="single"/>
        </w:rPr>
      </w:pPr>
      <w:r w:rsidRPr="00F54604">
        <w:t>[  ]</w:t>
      </w:r>
      <w:r w:rsidRPr="00F54604">
        <w:tab/>
        <w:t xml:space="preserve">I ask the court to find that the federal and state </w:t>
      </w:r>
      <w:r w:rsidRPr="00F54604">
        <w:rPr>
          <w:i/>
          <w:iCs/>
        </w:rPr>
        <w:t>Indian Child Welfare Acts</w:t>
      </w:r>
      <w:r w:rsidRPr="00F54604">
        <w:t xml:space="preserve"> do not apply to this case. None of the children have tribal heritage. </w:t>
      </w:r>
      <w:r w:rsidRPr="00F54604">
        <w:rPr>
          <w:color w:val="000000"/>
        </w:rPr>
        <w:t xml:space="preserve">I know this because </w:t>
      </w:r>
      <w:r w:rsidRPr="00F54604">
        <w:rPr>
          <w:i/>
          <w:iCs/>
          <w:color w:val="000000"/>
        </w:rPr>
        <w:t>(explain if the children have no tribal heritage, or if any possible tribal heritage has already been explored and decided in another court proceeding that complied with ICWA)</w:t>
      </w:r>
      <w:r w:rsidRPr="00F54604">
        <w:rPr>
          <w:color w:val="000000"/>
        </w:rPr>
        <w:t xml:space="preserve">: </w:t>
      </w:r>
      <w:r w:rsidRPr="00F54604">
        <w:rPr>
          <w:color w:val="000000"/>
          <w:u w:val="single"/>
        </w:rPr>
        <w:tab/>
      </w:r>
    </w:p>
    <w:p w14:paraId="351EB822" w14:textId="5FF034EA" w:rsidR="0048115E" w:rsidRPr="00F54604" w:rsidRDefault="00FA79C9" w:rsidP="0042504D">
      <w:pPr>
        <w:pStyle w:val="WABody6AboveHang"/>
        <w:tabs>
          <w:tab w:val="left" w:pos="9180"/>
        </w:tabs>
        <w:spacing w:before="0" w:after="120"/>
        <w:ind w:left="1073"/>
        <w:rPr>
          <w:i/>
          <w:lang w:val="ru"/>
        </w:rPr>
      </w:pPr>
      <w:r w:rsidRPr="00F54604">
        <w:rPr>
          <w:i/>
          <w:iCs/>
        </w:rPr>
        <w:tab/>
      </w:r>
      <w:r w:rsidRPr="00F54604">
        <w:rPr>
          <w:i/>
          <w:iCs/>
          <w:lang w:val="ru"/>
        </w:rPr>
        <w:t xml:space="preserve">Я прошу суд признать, что федеральные законы и законы штата о благополучии индейских детей не применяются к этому делу. Никто из детей не является индейским ребенком. </w:t>
      </w:r>
      <w:r w:rsidRPr="00F54604">
        <w:rPr>
          <w:i/>
          <w:iCs/>
          <w:color w:val="000000"/>
          <w:lang w:val="ru"/>
        </w:rPr>
        <w:t xml:space="preserve">Я знаю это потому, что (поясните, если дети не имеют индейского происхождения или если любое возможное племенное наследие уже было изучено и решено в ходе другого судебного разбирательства, которое соответствовало ICWA): </w:t>
      </w:r>
    </w:p>
    <w:p w14:paraId="768ACD7C" w14:textId="112E0B66" w:rsidR="0048115E" w:rsidRPr="00F54604" w:rsidRDefault="0048115E" w:rsidP="00FA79C9">
      <w:pPr>
        <w:pStyle w:val="WAblankline"/>
        <w:tabs>
          <w:tab w:val="left" w:pos="9180"/>
        </w:tabs>
        <w:spacing w:before="0"/>
        <w:ind w:left="1073"/>
        <w:rPr>
          <w:lang w:val="ru"/>
        </w:rPr>
      </w:pPr>
      <w:r w:rsidRPr="00F54604">
        <w:rPr>
          <w:lang w:val="ru"/>
        </w:rPr>
        <w:tab/>
      </w:r>
    </w:p>
    <w:p w14:paraId="45FA05C8" w14:textId="4EC801BF" w:rsidR="0048115E" w:rsidRPr="00F54604" w:rsidRDefault="0048115E" w:rsidP="00FA79C9">
      <w:pPr>
        <w:pStyle w:val="WAblankline"/>
        <w:tabs>
          <w:tab w:val="left" w:pos="9180"/>
        </w:tabs>
        <w:spacing w:before="0"/>
        <w:ind w:left="1073"/>
        <w:rPr>
          <w:lang w:val="ru"/>
        </w:rPr>
      </w:pPr>
      <w:r w:rsidRPr="00F54604">
        <w:rPr>
          <w:lang w:val="ru"/>
        </w:rPr>
        <w:tab/>
      </w:r>
    </w:p>
    <w:p w14:paraId="6F20A9E3" w14:textId="77777777" w:rsidR="006614E4" w:rsidRPr="00F54604" w:rsidRDefault="00CD2DCC" w:rsidP="00FA79C9">
      <w:pPr>
        <w:tabs>
          <w:tab w:val="left" w:pos="5040"/>
        </w:tabs>
        <w:spacing w:before="120" w:after="0" w:line="240" w:lineRule="auto"/>
        <w:ind w:left="1080" w:hanging="360"/>
        <w:rPr>
          <w:rFonts w:ascii="Arial" w:eastAsia="MS Mincho" w:hAnsi="Arial" w:cs="Arial"/>
        </w:rPr>
      </w:pPr>
      <w:r w:rsidRPr="00F54604">
        <w:rPr>
          <w:rFonts w:ascii="Arial" w:eastAsia="MS Mincho" w:hAnsi="Arial" w:cs="Arial"/>
        </w:rPr>
        <w:lastRenderedPageBreak/>
        <w:t>[  ]</w:t>
      </w:r>
      <w:r w:rsidRPr="00F54604">
        <w:rPr>
          <w:rFonts w:ascii="Arial" w:eastAsia="MS Mincho" w:hAnsi="Arial" w:cs="Arial"/>
        </w:rPr>
        <w:tab/>
        <w:t>The children are or may be Indian children.</w:t>
      </w:r>
    </w:p>
    <w:p w14:paraId="765CF10A" w14:textId="03066BEC" w:rsidR="00CD2DCC" w:rsidRPr="00F54604" w:rsidRDefault="00FA79C9" w:rsidP="0042504D">
      <w:pPr>
        <w:tabs>
          <w:tab w:val="left" w:pos="5040"/>
        </w:tabs>
        <w:spacing w:after="120" w:line="240" w:lineRule="auto"/>
        <w:ind w:left="1073" w:hanging="360"/>
        <w:rPr>
          <w:rFonts w:ascii="Arial" w:eastAsia="MS Mincho" w:hAnsi="Arial" w:cs="Arial"/>
          <w:i/>
        </w:rPr>
      </w:pPr>
      <w:r w:rsidRPr="00F54604">
        <w:rPr>
          <w:rFonts w:ascii="Arial" w:eastAsia="MS Mincho" w:hAnsi="Arial" w:cs="Arial"/>
          <w:i/>
          <w:iCs/>
        </w:rPr>
        <w:tab/>
      </w:r>
      <w:r w:rsidRPr="00F54604">
        <w:rPr>
          <w:rFonts w:ascii="Arial" w:eastAsia="MS Mincho" w:hAnsi="Arial" w:cs="Arial"/>
          <w:i/>
          <w:iCs/>
          <w:lang w:val="ru"/>
        </w:rPr>
        <w:t>Эти дети являются или могут являться детьми индейцев.</w:t>
      </w:r>
    </w:p>
    <w:p w14:paraId="691B11B9" w14:textId="77777777" w:rsidR="006614E4" w:rsidRPr="00F54604" w:rsidRDefault="00CD2DCC" w:rsidP="000356A3">
      <w:pPr>
        <w:tabs>
          <w:tab w:val="left" w:pos="5040"/>
        </w:tabs>
        <w:spacing w:after="0" w:line="240" w:lineRule="auto"/>
        <w:ind w:left="1073"/>
        <w:rPr>
          <w:rFonts w:ascii="Arial" w:eastAsia="MS Mincho" w:hAnsi="Arial" w:cs="Arial"/>
        </w:rPr>
      </w:pPr>
      <w:r w:rsidRPr="00F54604">
        <w:rPr>
          <w:rFonts w:ascii="Arial" w:eastAsia="MS Mincho" w:hAnsi="Arial" w:cs="Arial"/>
          <w:b/>
          <w:bCs/>
        </w:rPr>
        <w:t>Jurisdiction</w:t>
      </w:r>
      <w:r w:rsidRPr="00F54604">
        <w:rPr>
          <w:rFonts w:ascii="Arial" w:eastAsia="MS Mincho" w:hAnsi="Arial" w:cs="Arial"/>
        </w:rPr>
        <w:t xml:space="preserve"> – The court has jurisdiction over the Indian children because they are:</w:t>
      </w:r>
    </w:p>
    <w:p w14:paraId="66981048" w14:textId="31F500CE" w:rsidR="00CD2DCC" w:rsidRPr="00F54604" w:rsidRDefault="006614E4" w:rsidP="0042504D">
      <w:pPr>
        <w:tabs>
          <w:tab w:val="left" w:pos="5040"/>
        </w:tabs>
        <w:spacing w:after="120" w:line="240" w:lineRule="auto"/>
        <w:ind w:left="1073"/>
        <w:rPr>
          <w:rFonts w:ascii="Arial" w:eastAsia="MS Mincho" w:hAnsi="Arial" w:cs="Arial"/>
          <w:i/>
        </w:rPr>
      </w:pPr>
      <w:r w:rsidRPr="00F54604">
        <w:rPr>
          <w:rFonts w:ascii="Arial" w:eastAsia="MS Mincho" w:hAnsi="Arial" w:cs="Arial"/>
          <w:b/>
          <w:bCs/>
          <w:i/>
          <w:iCs/>
          <w:lang w:val="ru"/>
        </w:rPr>
        <w:t>Юрисдикция</w:t>
      </w:r>
      <w:r w:rsidRPr="00F54604">
        <w:rPr>
          <w:rFonts w:ascii="Arial" w:eastAsia="MS Mincho" w:hAnsi="Arial" w:cs="Arial"/>
          <w:i/>
          <w:iCs/>
          <w:lang w:val="ru"/>
        </w:rPr>
        <w:t xml:space="preserve"> — суд обладает юрисдикцией в отношении индейских детей, поскольку они:</w:t>
      </w:r>
    </w:p>
    <w:p w14:paraId="3DA70DE3" w14:textId="77777777" w:rsidR="006614E4" w:rsidRPr="00F54604" w:rsidRDefault="00CD2DCC" w:rsidP="000356A3">
      <w:pPr>
        <w:spacing w:after="0" w:line="240" w:lineRule="auto"/>
        <w:ind w:left="1433" w:hanging="360"/>
        <w:rPr>
          <w:rFonts w:ascii="Arial" w:eastAsia="MS Mincho" w:hAnsi="Arial" w:cs="Arial"/>
        </w:rPr>
      </w:pPr>
      <w:r w:rsidRPr="00F54604">
        <w:rPr>
          <w:rFonts w:ascii="Arial" w:eastAsia="MS Mincho" w:hAnsi="Arial" w:cs="Arial"/>
        </w:rPr>
        <w:t>[  ]</w:t>
      </w:r>
      <w:r w:rsidRPr="00F54604">
        <w:rPr>
          <w:rFonts w:ascii="Arial" w:eastAsia="MS Mincho" w:hAnsi="Arial" w:cs="Arial"/>
        </w:rPr>
        <w:tab/>
      </w:r>
      <w:r w:rsidRPr="00F54604">
        <w:rPr>
          <w:rFonts w:ascii="Arial" w:eastAsia="MS Mincho" w:hAnsi="Arial" w:cs="Arial"/>
          <w:b/>
          <w:bCs/>
        </w:rPr>
        <w:t>not</w:t>
      </w:r>
      <w:r w:rsidRPr="00F54604">
        <w:rPr>
          <w:rFonts w:ascii="Arial" w:eastAsia="MS Mincho" w:hAnsi="Arial" w:cs="Arial"/>
        </w:rPr>
        <w:t xml:space="preserve"> domiciled or living on an Indian reservation, and are not wards of a tribal court.</w:t>
      </w:r>
    </w:p>
    <w:p w14:paraId="72B5798A" w14:textId="0E53EDBA" w:rsidR="00CD2DCC" w:rsidRPr="00F54604" w:rsidRDefault="00FA79C9" w:rsidP="0042504D">
      <w:pPr>
        <w:spacing w:after="120" w:line="240" w:lineRule="auto"/>
        <w:ind w:left="1433" w:hanging="360"/>
        <w:rPr>
          <w:rFonts w:ascii="Arial" w:eastAsia="MS Mincho" w:hAnsi="Arial" w:cs="Arial"/>
          <w:i/>
        </w:rPr>
      </w:pPr>
      <w:r w:rsidRPr="00F54604">
        <w:rPr>
          <w:rFonts w:ascii="Arial" w:eastAsia="MS Mincho" w:hAnsi="Arial" w:cs="Arial"/>
          <w:i/>
          <w:iCs/>
        </w:rPr>
        <w:tab/>
      </w:r>
      <w:r w:rsidRPr="00F54604">
        <w:rPr>
          <w:rFonts w:ascii="Arial" w:eastAsia="MS Mincho" w:hAnsi="Arial" w:cs="Arial"/>
          <w:b/>
          <w:bCs/>
          <w:i/>
          <w:iCs/>
          <w:lang w:val="ru"/>
        </w:rPr>
        <w:t>не</w:t>
      </w:r>
      <w:r w:rsidRPr="00F54604">
        <w:rPr>
          <w:rFonts w:ascii="Arial" w:eastAsia="MS Mincho" w:hAnsi="Arial" w:cs="Arial"/>
          <w:i/>
          <w:iCs/>
          <w:lang w:val="ru"/>
        </w:rPr>
        <w:t xml:space="preserve"> проживают или не живут в индейской резервации и не являются подопечными племенного суда.</w:t>
      </w:r>
    </w:p>
    <w:p w14:paraId="5C08BDFA" w14:textId="77777777" w:rsidR="006614E4" w:rsidRPr="00F54604" w:rsidRDefault="00CD2DCC" w:rsidP="000356A3">
      <w:pPr>
        <w:spacing w:after="0" w:line="240" w:lineRule="auto"/>
        <w:ind w:left="1433" w:hanging="360"/>
        <w:rPr>
          <w:rFonts w:ascii="Arial" w:eastAsia="MS Mincho" w:hAnsi="Arial" w:cs="Arial"/>
          <w:i/>
          <w:color w:val="000000"/>
        </w:rPr>
      </w:pPr>
      <w:r w:rsidRPr="00F54604">
        <w:rPr>
          <w:rFonts w:ascii="Arial" w:eastAsia="MS Mincho" w:hAnsi="Arial" w:cs="Arial"/>
        </w:rPr>
        <w:t>[  ]</w:t>
      </w:r>
      <w:r w:rsidRPr="00F54604">
        <w:rPr>
          <w:rFonts w:ascii="Arial" w:eastAsia="MS Mincho" w:hAnsi="Arial" w:cs="Arial"/>
        </w:rPr>
        <w:tab/>
      </w:r>
      <w:r w:rsidRPr="00F54604">
        <w:rPr>
          <w:rFonts w:ascii="Arial" w:eastAsia="MS Mincho" w:hAnsi="Arial" w:cs="Arial"/>
          <w:color w:val="000000"/>
        </w:rPr>
        <w:t xml:space="preserve">domiciled or living on an Indian reservation, and </w:t>
      </w:r>
      <w:r w:rsidRPr="00F54604">
        <w:rPr>
          <w:rFonts w:ascii="Arial" w:eastAsia="MS Mincho" w:hAnsi="Arial" w:cs="Arial"/>
          <w:i/>
          <w:iCs/>
          <w:color w:val="000000"/>
        </w:rPr>
        <w:t>(check all that apply):</w:t>
      </w:r>
    </w:p>
    <w:p w14:paraId="370485BD" w14:textId="0AB514EB" w:rsidR="00CD2DCC" w:rsidRPr="00F54604" w:rsidRDefault="00FA79C9" w:rsidP="0042504D">
      <w:pPr>
        <w:spacing w:after="120" w:line="240" w:lineRule="auto"/>
        <w:ind w:left="1433" w:hanging="360"/>
        <w:rPr>
          <w:rFonts w:ascii="Arial" w:eastAsia="MS Mincho" w:hAnsi="Arial" w:cs="Arial"/>
          <w:i/>
          <w:color w:val="000000"/>
        </w:rPr>
      </w:pPr>
      <w:r w:rsidRPr="00F54604">
        <w:rPr>
          <w:rFonts w:ascii="Arial" w:eastAsia="MS Mincho" w:hAnsi="Arial" w:cs="Arial"/>
          <w:i/>
          <w:iCs/>
        </w:rPr>
        <w:tab/>
      </w:r>
      <w:r w:rsidRPr="00F54604">
        <w:rPr>
          <w:rFonts w:ascii="Arial" w:eastAsia="MS Mincho" w:hAnsi="Arial" w:cs="Arial"/>
          <w:i/>
          <w:iCs/>
          <w:color w:val="000000"/>
          <w:lang w:val="ru"/>
        </w:rPr>
        <w:t>проживают или живут в индейской резервации и (отметьте все, что относится к делу):</w:t>
      </w:r>
    </w:p>
    <w:p w14:paraId="12768F18" w14:textId="77777777" w:rsidR="006614E4" w:rsidRPr="00F54604" w:rsidRDefault="00CD2DCC" w:rsidP="000356A3">
      <w:pPr>
        <w:tabs>
          <w:tab w:val="left" w:pos="1260"/>
          <w:tab w:val="left" w:pos="5400"/>
          <w:tab w:val="left" w:pos="9360"/>
        </w:tabs>
        <w:spacing w:after="0" w:line="240" w:lineRule="auto"/>
        <w:ind w:left="1786" w:hanging="360"/>
        <w:rPr>
          <w:rFonts w:ascii="Arial" w:eastAsia="MS Mincho" w:hAnsi="Arial" w:cs="Arial"/>
          <w:color w:val="000000"/>
        </w:rPr>
      </w:pPr>
      <w:r w:rsidRPr="00F54604">
        <w:rPr>
          <w:rFonts w:ascii="Arial" w:eastAsia="MS Mincho" w:hAnsi="Arial" w:cs="Arial"/>
          <w:color w:val="000000"/>
        </w:rPr>
        <w:t>[  ]</w:t>
      </w:r>
      <w:r w:rsidRPr="00F54604">
        <w:rPr>
          <w:rFonts w:ascii="Arial" w:eastAsia="MS Mincho" w:hAnsi="Arial" w:cs="Arial"/>
          <w:color w:val="000000"/>
        </w:rPr>
        <w:tab/>
        <w:t>The children’s tribe agrees to Washington State’s concurrent jurisdiction.</w:t>
      </w:r>
    </w:p>
    <w:p w14:paraId="438B7EFF" w14:textId="6A4D4FBA" w:rsidR="00432C0D" w:rsidRPr="00F54604" w:rsidRDefault="00FA79C9" w:rsidP="0042504D">
      <w:pPr>
        <w:tabs>
          <w:tab w:val="left" w:pos="1260"/>
          <w:tab w:val="left" w:pos="5400"/>
          <w:tab w:val="left" w:pos="9360"/>
        </w:tabs>
        <w:spacing w:after="120" w:line="240" w:lineRule="auto"/>
        <w:ind w:left="1786" w:hanging="360"/>
        <w:rPr>
          <w:rFonts w:ascii="Arial" w:eastAsia="MS Mincho" w:hAnsi="Arial" w:cs="Arial"/>
          <w:i/>
          <w:color w:val="000000"/>
        </w:rPr>
      </w:pPr>
      <w:r w:rsidRPr="00F54604">
        <w:rPr>
          <w:rFonts w:ascii="Arial" w:eastAsia="MS Mincho" w:hAnsi="Arial" w:cs="Arial"/>
          <w:i/>
          <w:iCs/>
          <w:color w:val="000000"/>
        </w:rPr>
        <w:tab/>
      </w:r>
      <w:r w:rsidRPr="00F54604">
        <w:rPr>
          <w:rFonts w:ascii="Arial" w:eastAsia="MS Mincho" w:hAnsi="Arial" w:cs="Arial"/>
          <w:i/>
          <w:iCs/>
          <w:color w:val="000000"/>
          <w:lang w:val="ru"/>
        </w:rPr>
        <w:t>Племя детей соглашается с параллельной юрисдикцией штата Вашингтон.</w:t>
      </w:r>
    </w:p>
    <w:p w14:paraId="661F59C4" w14:textId="77777777" w:rsidR="006614E4" w:rsidRPr="00F54604" w:rsidRDefault="00CD2DCC" w:rsidP="000356A3">
      <w:pPr>
        <w:tabs>
          <w:tab w:val="left" w:pos="1260"/>
          <w:tab w:val="left" w:pos="5400"/>
          <w:tab w:val="left" w:pos="9360"/>
        </w:tabs>
        <w:spacing w:after="0" w:line="240" w:lineRule="auto"/>
        <w:ind w:left="1786" w:hanging="360"/>
        <w:rPr>
          <w:rFonts w:ascii="Arial" w:eastAsia="MS Mincho" w:hAnsi="Arial" w:cs="Arial"/>
          <w:color w:val="000000"/>
        </w:rPr>
      </w:pPr>
      <w:r w:rsidRPr="00F54604">
        <w:rPr>
          <w:rFonts w:ascii="Arial" w:eastAsia="MS Mincho" w:hAnsi="Arial" w:cs="Arial"/>
          <w:color w:val="000000"/>
        </w:rPr>
        <w:t>[  ]</w:t>
      </w:r>
      <w:r w:rsidRPr="00F54604">
        <w:rPr>
          <w:rFonts w:ascii="Arial" w:eastAsia="MS Mincho" w:hAnsi="Arial" w:cs="Arial"/>
          <w:color w:val="000000"/>
        </w:rPr>
        <w:tab/>
        <w:t>The children’s tribe decided not to use its exclusive jurisdiction (expressly declined). (RCW 13.38.060)</w:t>
      </w:r>
    </w:p>
    <w:p w14:paraId="5993E696" w14:textId="4C8DF8E6" w:rsidR="00CD2DCC" w:rsidRPr="00F54604" w:rsidRDefault="00E50BFF" w:rsidP="0042504D">
      <w:pPr>
        <w:tabs>
          <w:tab w:val="left" w:pos="1260"/>
          <w:tab w:val="left" w:pos="5400"/>
          <w:tab w:val="left" w:pos="9360"/>
        </w:tabs>
        <w:spacing w:after="120" w:line="240" w:lineRule="auto"/>
        <w:ind w:left="1786" w:hanging="360"/>
        <w:rPr>
          <w:rFonts w:ascii="Arial" w:eastAsia="MS Mincho" w:hAnsi="Arial" w:cs="Arial"/>
          <w:i/>
          <w:color w:val="000000"/>
        </w:rPr>
      </w:pPr>
      <w:r w:rsidRPr="00F54604">
        <w:rPr>
          <w:rFonts w:ascii="Arial" w:eastAsia="MS Mincho" w:hAnsi="Arial" w:cs="Arial"/>
          <w:i/>
          <w:iCs/>
          <w:color w:val="000000"/>
        </w:rPr>
        <w:tab/>
      </w:r>
      <w:r w:rsidRPr="00F54604">
        <w:rPr>
          <w:rFonts w:ascii="Arial" w:eastAsia="MS Mincho" w:hAnsi="Arial" w:cs="Arial"/>
          <w:i/>
          <w:iCs/>
          <w:color w:val="000000"/>
          <w:lang w:val="ru"/>
        </w:rPr>
        <w:t>Племя детей решило не использовать свою исключительную юрисдикцию (в явной форме отказалось). (RCW 13.38.060)</w:t>
      </w:r>
    </w:p>
    <w:p w14:paraId="334FF9FA" w14:textId="77777777" w:rsidR="006614E4" w:rsidRPr="00F54604" w:rsidRDefault="00CD2DCC" w:rsidP="000356A3">
      <w:pPr>
        <w:tabs>
          <w:tab w:val="left" w:pos="1260"/>
          <w:tab w:val="left" w:pos="5400"/>
          <w:tab w:val="left" w:pos="9360"/>
        </w:tabs>
        <w:spacing w:after="0" w:line="240" w:lineRule="auto"/>
        <w:ind w:left="1786" w:hanging="360"/>
        <w:rPr>
          <w:rFonts w:ascii="Arial" w:eastAsia="MS Mincho" w:hAnsi="Arial" w:cs="Arial"/>
          <w:color w:val="000000"/>
        </w:rPr>
      </w:pPr>
      <w:r w:rsidRPr="00F54604">
        <w:rPr>
          <w:rFonts w:ascii="Arial" w:eastAsia="MS Mincho" w:hAnsi="Arial" w:cs="Arial"/>
          <w:color w:val="000000"/>
        </w:rPr>
        <w:t>[  ]</w:t>
      </w:r>
      <w:r w:rsidRPr="00F54604">
        <w:rPr>
          <w:rFonts w:ascii="Arial" w:eastAsia="MS Mincho" w:hAnsi="Arial" w:cs="Arial"/>
          <w:color w:val="000000"/>
        </w:rPr>
        <w:tab/>
        <w:t>Washington State should claim emergency jurisdiction for children temporarily located off the reservation to protect the children from immediate physical damage or harm. (RCW 13.38.140)</w:t>
      </w:r>
    </w:p>
    <w:p w14:paraId="1A01DC31" w14:textId="7435A11F" w:rsidR="00CD2DCC" w:rsidRPr="00F54604" w:rsidRDefault="00E50BFF" w:rsidP="0042504D">
      <w:pPr>
        <w:tabs>
          <w:tab w:val="left" w:pos="1260"/>
          <w:tab w:val="left" w:pos="5400"/>
          <w:tab w:val="left" w:pos="9360"/>
        </w:tabs>
        <w:spacing w:after="120" w:line="240" w:lineRule="auto"/>
        <w:ind w:left="1786" w:hanging="360"/>
        <w:rPr>
          <w:rFonts w:ascii="Arial" w:eastAsia="MS Mincho" w:hAnsi="Arial" w:cs="Arial"/>
          <w:i/>
          <w:color w:val="000000"/>
        </w:rPr>
      </w:pPr>
      <w:r w:rsidRPr="00F54604">
        <w:rPr>
          <w:rFonts w:ascii="Arial" w:eastAsia="MS Mincho" w:hAnsi="Arial" w:cs="Arial"/>
          <w:i/>
          <w:iCs/>
          <w:color w:val="000000"/>
        </w:rPr>
        <w:tab/>
      </w:r>
      <w:r w:rsidRPr="00F54604">
        <w:rPr>
          <w:rFonts w:ascii="Arial" w:eastAsia="MS Mincho" w:hAnsi="Arial" w:cs="Arial"/>
          <w:i/>
          <w:iCs/>
          <w:color w:val="000000"/>
          <w:lang w:val="ru"/>
        </w:rPr>
        <w:t xml:space="preserve">Штат Вашингтон должен осуществлять экстренную юрисдикцию в отношении детей, временно находящихся за пределами резервации, чтобы защитить детей от неминуемого физического ущерба или вреда. (RCW 13.38.140) </w:t>
      </w:r>
    </w:p>
    <w:p w14:paraId="7F485FA4" w14:textId="77777777" w:rsidR="006614E4" w:rsidRPr="00F54604" w:rsidRDefault="00CD2DCC" w:rsidP="000356A3">
      <w:pPr>
        <w:tabs>
          <w:tab w:val="left" w:pos="5040"/>
        </w:tabs>
        <w:spacing w:after="0" w:line="240" w:lineRule="auto"/>
        <w:ind w:left="1073"/>
        <w:rPr>
          <w:rFonts w:ascii="Arial" w:eastAsia="MS Mincho" w:hAnsi="Arial" w:cs="Arial"/>
        </w:rPr>
      </w:pPr>
      <w:r w:rsidRPr="00F54604">
        <w:rPr>
          <w:rFonts w:ascii="Arial" w:eastAsia="MS Mincho" w:hAnsi="Arial" w:cs="Arial"/>
          <w:b/>
          <w:bCs/>
        </w:rPr>
        <w:t>Notice to tribes</w:t>
      </w:r>
      <w:r w:rsidRPr="00F54604">
        <w:rPr>
          <w:rFonts w:ascii="Arial" w:eastAsia="MS Mincho" w:hAnsi="Arial" w:cs="Arial"/>
        </w:rPr>
        <w:t xml:space="preserve"> – Petitioner </w:t>
      </w:r>
      <w:r w:rsidRPr="00F54604">
        <w:rPr>
          <w:rFonts w:ascii="Arial" w:eastAsia="MS Mincho" w:hAnsi="Arial" w:cs="Arial"/>
          <w:i/>
          <w:iCs/>
        </w:rPr>
        <w:t>(check one):</w:t>
      </w:r>
      <w:r w:rsidRPr="00F54604">
        <w:rPr>
          <w:rFonts w:ascii="Arial" w:eastAsia="MS Mincho" w:hAnsi="Arial" w:cs="Arial"/>
        </w:rPr>
        <w:t xml:space="preserve"> [  ] provided or is providing  [  ] did </w:t>
      </w:r>
      <w:r w:rsidRPr="00F54604">
        <w:rPr>
          <w:rFonts w:ascii="Arial" w:eastAsia="MS Mincho" w:hAnsi="Arial" w:cs="Arial"/>
          <w:b/>
          <w:bCs/>
        </w:rPr>
        <w:t>not</w:t>
      </w:r>
      <w:r w:rsidRPr="00F54604">
        <w:rPr>
          <w:rFonts w:ascii="Arial" w:eastAsia="MS Mincho" w:hAnsi="Arial" w:cs="Arial"/>
        </w:rPr>
        <w:t xml:space="preserve"> provide the required </w:t>
      </w:r>
      <w:r w:rsidRPr="00F54604">
        <w:rPr>
          <w:rFonts w:ascii="Arial" w:eastAsia="MS Mincho" w:hAnsi="Arial" w:cs="Arial"/>
          <w:i/>
          <w:iCs/>
        </w:rPr>
        <w:t>Indian Child Welfare Act Notice</w:t>
      </w:r>
      <w:r w:rsidRPr="00F54604">
        <w:rPr>
          <w:rFonts w:ascii="Arial" w:eastAsia="MS Mincho" w:hAnsi="Arial" w:cs="Arial"/>
        </w:rPr>
        <w:t xml:space="preserve"> (form GDN M 401) and a copy of the </w:t>
      </w:r>
      <w:r w:rsidRPr="00F54604">
        <w:rPr>
          <w:rFonts w:ascii="Arial" w:eastAsia="MS Mincho" w:hAnsi="Arial" w:cs="Arial"/>
          <w:i/>
          <w:iCs/>
        </w:rPr>
        <w:t>Petition</w:t>
      </w:r>
      <w:r w:rsidRPr="00F54604">
        <w:rPr>
          <w:rFonts w:ascii="Arial" w:eastAsia="MS Mincho" w:hAnsi="Arial" w:cs="Arial"/>
        </w:rPr>
        <w:t xml:space="preserve"> to the children’s tribe/s, the parents, and any Indian custodian.</w:t>
      </w:r>
    </w:p>
    <w:p w14:paraId="5468F328" w14:textId="772A3A91" w:rsidR="00CD2DCC" w:rsidRPr="00F54604" w:rsidRDefault="006614E4" w:rsidP="0042504D">
      <w:pPr>
        <w:tabs>
          <w:tab w:val="left" w:pos="5040"/>
        </w:tabs>
        <w:spacing w:after="120" w:line="240" w:lineRule="auto"/>
        <w:ind w:left="1073"/>
        <w:rPr>
          <w:rFonts w:ascii="Arial" w:eastAsia="MS Mincho" w:hAnsi="Arial" w:cs="Arial"/>
          <w:i/>
        </w:rPr>
      </w:pPr>
      <w:r w:rsidRPr="00F54604">
        <w:rPr>
          <w:rFonts w:ascii="Arial" w:eastAsia="MS Mincho" w:hAnsi="Arial" w:cs="Arial"/>
          <w:b/>
          <w:bCs/>
          <w:i/>
          <w:iCs/>
          <w:lang w:val="ru"/>
        </w:rPr>
        <w:t>Уведомление для племен</w:t>
      </w:r>
      <w:r w:rsidRPr="00F54604">
        <w:rPr>
          <w:rFonts w:ascii="Arial" w:eastAsia="MS Mincho" w:hAnsi="Arial" w:cs="Arial"/>
          <w:i/>
          <w:iCs/>
          <w:lang w:val="ru"/>
        </w:rPr>
        <w:t xml:space="preserve"> — податель заявления (отметьте одно): [-] предоставил или предоставляет [-] </w:t>
      </w:r>
      <w:r w:rsidRPr="00F54604">
        <w:rPr>
          <w:rFonts w:ascii="Arial" w:eastAsia="MS Mincho" w:hAnsi="Arial" w:cs="Arial"/>
          <w:b/>
          <w:bCs/>
          <w:i/>
          <w:iCs/>
          <w:lang w:val="ru"/>
        </w:rPr>
        <w:t>не</w:t>
      </w:r>
      <w:r w:rsidRPr="00F54604">
        <w:rPr>
          <w:rFonts w:ascii="Arial" w:eastAsia="MS Mincho" w:hAnsi="Arial" w:cs="Arial"/>
          <w:i/>
          <w:iCs/>
          <w:lang w:val="ru"/>
        </w:rPr>
        <w:t xml:space="preserve"> предоставил требуемое уведомление согласно Закону о благополучии индейских детей (форма GDN M 401) и копию ходатайства племени/племенам, родителям и любому опекуну индейского происхождения.</w:t>
      </w:r>
    </w:p>
    <w:p w14:paraId="2B3DEE11" w14:textId="77777777" w:rsidR="006614E4" w:rsidRPr="00F54604" w:rsidRDefault="00CD2DCC" w:rsidP="000356A3">
      <w:pPr>
        <w:tabs>
          <w:tab w:val="left" w:pos="540"/>
        </w:tabs>
        <w:suppressAutoHyphens/>
        <w:spacing w:after="0" w:line="240" w:lineRule="auto"/>
        <w:ind w:left="547" w:hanging="547"/>
        <w:outlineLvl w:val="1"/>
        <w:rPr>
          <w:rFonts w:ascii="Arial" w:eastAsia="MS Mincho" w:hAnsi="Arial" w:cs="Arial"/>
          <w:i/>
          <w:iCs/>
        </w:rPr>
      </w:pPr>
      <w:r w:rsidRPr="00F54604">
        <w:rPr>
          <w:rFonts w:ascii="Arial" w:eastAsia="MS Mincho" w:hAnsi="Arial" w:cs="Arial"/>
          <w:b/>
          <w:bCs/>
        </w:rPr>
        <w:t xml:space="preserve">I ask the Court to approve these orders </w:t>
      </w:r>
      <w:r w:rsidRPr="00F54604">
        <w:rPr>
          <w:rFonts w:ascii="Arial" w:eastAsia="MS Mincho" w:hAnsi="Arial" w:cs="Arial"/>
          <w:i/>
          <w:iCs/>
        </w:rPr>
        <w:t>(check all that apply):</w:t>
      </w:r>
    </w:p>
    <w:p w14:paraId="59451794" w14:textId="73E37C5E" w:rsidR="00CD2DCC" w:rsidRPr="00F54604" w:rsidRDefault="006614E4" w:rsidP="0042504D">
      <w:pPr>
        <w:tabs>
          <w:tab w:val="left" w:pos="540"/>
        </w:tabs>
        <w:suppressAutoHyphens/>
        <w:spacing w:after="120" w:line="240" w:lineRule="auto"/>
        <w:ind w:left="547" w:hanging="547"/>
        <w:outlineLvl w:val="1"/>
        <w:rPr>
          <w:rFonts w:ascii="Arial" w:eastAsia="MS Mincho" w:hAnsi="Arial" w:cs="Arial"/>
          <w:b/>
          <w:i/>
          <w:u w:val="single"/>
        </w:rPr>
      </w:pPr>
      <w:r w:rsidRPr="00F54604">
        <w:rPr>
          <w:rFonts w:ascii="Arial" w:eastAsia="MS Mincho" w:hAnsi="Arial" w:cs="Arial"/>
          <w:b/>
          <w:bCs/>
          <w:i/>
          <w:iCs/>
          <w:lang w:val="ru"/>
        </w:rPr>
        <w:t>Я прошу суд утвердить данные приказы</w:t>
      </w:r>
      <w:r w:rsidRPr="00F54604">
        <w:rPr>
          <w:rFonts w:ascii="Arial" w:eastAsia="MS Mincho" w:hAnsi="Arial" w:cs="Arial"/>
          <w:i/>
          <w:iCs/>
          <w:lang w:val="ru"/>
        </w:rPr>
        <w:t xml:space="preserve"> (отметьте все подходящие варианты):</w:t>
      </w:r>
    </w:p>
    <w:p w14:paraId="620FB810" w14:textId="77777777" w:rsidR="006614E4" w:rsidRPr="00F54604" w:rsidRDefault="009F3EC7" w:rsidP="000356A3">
      <w:pPr>
        <w:suppressAutoHyphens/>
        <w:spacing w:after="0" w:line="240" w:lineRule="auto"/>
        <w:ind w:left="720" w:hanging="720"/>
        <w:outlineLvl w:val="1"/>
        <w:rPr>
          <w:rFonts w:ascii="Arial" w:eastAsia="MS Mincho" w:hAnsi="Arial" w:cs="Arial"/>
          <w:b/>
        </w:rPr>
      </w:pPr>
      <w:r w:rsidRPr="00F54604">
        <w:rPr>
          <w:rFonts w:ascii="Arial" w:eastAsia="MS Mincho" w:hAnsi="Arial" w:cs="Arial"/>
          <w:b/>
          <w:bCs/>
        </w:rPr>
        <w:t>4.</w:t>
      </w:r>
      <w:r w:rsidRPr="00F54604">
        <w:rPr>
          <w:rFonts w:ascii="Arial" w:eastAsia="MS Mincho" w:hAnsi="Arial" w:cs="Arial"/>
          <w:b/>
          <w:bCs/>
        </w:rPr>
        <w:tab/>
        <w:t>Custody.</w:t>
      </w:r>
    </w:p>
    <w:p w14:paraId="4AA65EA2" w14:textId="48730CE2" w:rsidR="00CD2DCC" w:rsidRPr="00F54604" w:rsidRDefault="00E50BFF" w:rsidP="0042504D">
      <w:pPr>
        <w:suppressAutoHyphens/>
        <w:spacing w:after="120" w:line="240" w:lineRule="auto"/>
        <w:ind w:left="720" w:hanging="720"/>
        <w:outlineLvl w:val="1"/>
        <w:rPr>
          <w:rFonts w:ascii="Arial" w:eastAsia="MS Mincho" w:hAnsi="Arial" w:cs="Arial"/>
          <w:b/>
          <w:i/>
        </w:rPr>
      </w:pPr>
      <w:r w:rsidRPr="00F54604">
        <w:rPr>
          <w:rFonts w:ascii="Arial" w:eastAsia="MS Mincho" w:hAnsi="Arial" w:cs="Arial"/>
          <w:b/>
          <w:bCs/>
          <w:i/>
          <w:iCs/>
        </w:rPr>
        <w:tab/>
      </w:r>
      <w:r w:rsidRPr="00F54604">
        <w:rPr>
          <w:rFonts w:ascii="Arial" w:eastAsia="MS Mincho" w:hAnsi="Arial" w:cs="Arial"/>
          <w:b/>
          <w:bCs/>
          <w:i/>
          <w:iCs/>
          <w:lang w:val="ru"/>
        </w:rPr>
        <w:t>Опека.</w:t>
      </w:r>
    </w:p>
    <w:p w14:paraId="3955A368" w14:textId="77777777" w:rsidR="006614E4" w:rsidRPr="00F54604" w:rsidRDefault="00CD2DCC" w:rsidP="000356A3">
      <w:pPr>
        <w:spacing w:after="0" w:line="240" w:lineRule="auto"/>
        <w:ind w:left="1080" w:hanging="360"/>
        <w:rPr>
          <w:rFonts w:ascii="Arial" w:eastAsia="MS Mincho" w:hAnsi="Arial" w:cs="Arial"/>
        </w:rPr>
      </w:pPr>
      <w:r w:rsidRPr="00F54604">
        <w:rPr>
          <w:rFonts w:ascii="Arial" w:eastAsia="MS Mincho" w:hAnsi="Arial" w:cs="Arial"/>
        </w:rPr>
        <w:t>[  ]</w:t>
      </w:r>
      <w:r w:rsidRPr="00F54604">
        <w:rPr>
          <w:rFonts w:ascii="Arial" w:eastAsia="MS Mincho" w:hAnsi="Arial" w:cs="Arial"/>
        </w:rPr>
        <w:tab/>
        <w:t>No request.</w:t>
      </w:r>
    </w:p>
    <w:p w14:paraId="6B894CD5" w14:textId="583ED85A" w:rsidR="00CD2DCC" w:rsidRPr="00F54604" w:rsidRDefault="002332A5" w:rsidP="0042504D">
      <w:pPr>
        <w:spacing w:after="120" w:line="240" w:lineRule="auto"/>
        <w:ind w:left="1080" w:hanging="360"/>
        <w:rPr>
          <w:rFonts w:ascii="Arial" w:eastAsia="MS Mincho" w:hAnsi="Arial" w:cs="Arial"/>
          <w:i/>
        </w:rPr>
      </w:pPr>
      <w:r w:rsidRPr="00F54604">
        <w:rPr>
          <w:rFonts w:ascii="Arial" w:eastAsia="MS Mincho" w:hAnsi="Arial" w:cs="Arial"/>
          <w:i/>
          <w:iCs/>
        </w:rPr>
        <w:tab/>
      </w:r>
      <w:r w:rsidRPr="00F54604">
        <w:rPr>
          <w:rFonts w:ascii="Arial" w:eastAsia="MS Mincho" w:hAnsi="Arial" w:cs="Arial"/>
          <w:i/>
          <w:iCs/>
          <w:lang w:val="ru"/>
        </w:rPr>
        <w:t>Запрос отсутствует.</w:t>
      </w:r>
    </w:p>
    <w:p w14:paraId="1F0D21E7" w14:textId="77777777" w:rsidR="006614E4" w:rsidRPr="00F54604" w:rsidRDefault="00CD2DCC" w:rsidP="000356A3">
      <w:pPr>
        <w:spacing w:after="0" w:line="240" w:lineRule="auto"/>
        <w:ind w:left="1080" w:hanging="360"/>
        <w:rPr>
          <w:rFonts w:ascii="Arial" w:eastAsia="MS Mincho" w:hAnsi="Arial" w:cs="Arial"/>
        </w:rPr>
      </w:pPr>
      <w:r w:rsidRPr="00F54604">
        <w:rPr>
          <w:rFonts w:ascii="Arial" w:eastAsia="MS Mincho" w:hAnsi="Arial" w:cs="Arial"/>
        </w:rPr>
        <w:t>[  ]</w:t>
      </w:r>
      <w:r w:rsidRPr="00F54604">
        <w:rPr>
          <w:rFonts w:ascii="Arial" w:eastAsia="MS Mincho" w:hAnsi="Arial" w:cs="Arial"/>
        </w:rPr>
        <w:tab/>
        <w:t xml:space="preserve">Order that the children listed in section </w:t>
      </w:r>
      <w:r w:rsidRPr="00F54604">
        <w:rPr>
          <w:rFonts w:ascii="Arial" w:eastAsia="MS Mincho" w:hAnsi="Arial" w:cs="Arial"/>
          <w:b/>
          <w:bCs/>
        </w:rPr>
        <w:t>1</w:t>
      </w:r>
      <w:r w:rsidRPr="00F54604">
        <w:rPr>
          <w:rFonts w:ascii="Arial" w:eastAsia="MS Mincho" w:hAnsi="Arial" w:cs="Arial"/>
        </w:rPr>
        <w:t xml:space="preserve"> will live with the proposed guardian. Order the clerk to issue Letters of Guardianship to the proposed guardian. The letters should give the guardian the following powers:</w:t>
      </w:r>
    </w:p>
    <w:p w14:paraId="0D557B5F" w14:textId="378D5E2B" w:rsidR="00CD2DCC" w:rsidRPr="00F54604" w:rsidRDefault="002332A5" w:rsidP="0042504D">
      <w:pPr>
        <w:spacing w:after="120" w:line="240" w:lineRule="auto"/>
        <w:ind w:left="1080" w:hanging="360"/>
        <w:rPr>
          <w:rFonts w:ascii="Arial" w:eastAsia="MS Mincho" w:hAnsi="Arial" w:cs="Arial"/>
          <w:i/>
          <w:lang w:val="ru"/>
        </w:rPr>
      </w:pPr>
      <w:r w:rsidRPr="00F54604">
        <w:rPr>
          <w:rFonts w:ascii="Arial" w:eastAsia="MS Mincho" w:hAnsi="Arial" w:cs="Arial"/>
          <w:i/>
          <w:iCs/>
        </w:rPr>
        <w:lastRenderedPageBreak/>
        <w:tab/>
      </w:r>
      <w:r w:rsidRPr="00F54604">
        <w:rPr>
          <w:rFonts w:ascii="Arial" w:eastAsia="MS Mincho" w:hAnsi="Arial" w:cs="Arial"/>
          <w:i/>
          <w:iCs/>
          <w:lang w:val="ru"/>
        </w:rPr>
        <w:t xml:space="preserve">Приказать, чтобы дети, указанные в разделе </w:t>
      </w:r>
      <w:r w:rsidRPr="00F54604">
        <w:rPr>
          <w:rFonts w:ascii="Arial" w:eastAsia="MS Mincho" w:hAnsi="Arial" w:cs="Arial"/>
          <w:b/>
          <w:bCs/>
          <w:i/>
          <w:iCs/>
          <w:lang w:val="ru"/>
        </w:rPr>
        <w:t>1</w:t>
      </w:r>
      <w:r w:rsidRPr="00F54604">
        <w:rPr>
          <w:rFonts w:ascii="Arial" w:eastAsia="MS Mincho" w:hAnsi="Arial" w:cs="Arial"/>
          <w:i/>
          <w:iCs/>
          <w:lang w:val="ru"/>
        </w:rPr>
        <w:t>, проживали с предложенным опекуном. Прикажите секретарю выдать опекунские письма предложенному опекуну. Письма должны наделить опекуна следующими полномочиями:</w:t>
      </w:r>
    </w:p>
    <w:p w14:paraId="4E03CA04" w14:textId="77777777" w:rsidR="006614E4" w:rsidRPr="00F54604" w:rsidRDefault="00CD2DCC" w:rsidP="000356A3">
      <w:pPr>
        <w:tabs>
          <w:tab w:val="right" w:pos="9360"/>
        </w:tabs>
        <w:suppressAutoHyphens/>
        <w:spacing w:after="0" w:line="240" w:lineRule="auto"/>
        <w:ind w:left="1080"/>
        <w:rPr>
          <w:rFonts w:ascii="Arial" w:eastAsia="Cambria" w:hAnsi="Arial" w:cs="Arial"/>
          <w:lang w:val="ru"/>
        </w:rPr>
      </w:pPr>
      <w:r w:rsidRPr="00F54604">
        <w:rPr>
          <w:rFonts w:ascii="Arial" w:eastAsia="Cambria" w:hAnsi="Arial" w:cs="Arial"/>
          <w:lang w:val="ru"/>
        </w:rPr>
        <w:t xml:space="preserve">[  ] </w:t>
      </w:r>
      <w:r w:rsidRPr="00F54604">
        <w:rPr>
          <w:rFonts w:ascii="Arial" w:eastAsia="Cambria" w:hAnsi="Arial" w:cs="Arial"/>
        </w:rPr>
        <w:t>Healthcare</w:t>
      </w:r>
      <w:r w:rsidRPr="00F54604">
        <w:rPr>
          <w:rFonts w:ascii="Arial" w:eastAsia="Cambria" w:hAnsi="Arial" w:cs="Arial"/>
          <w:lang w:val="ru"/>
        </w:rPr>
        <w:t xml:space="preserve"> </w:t>
      </w:r>
      <w:r w:rsidRPr="00F54604">
        <w:rPr>
          <w:rFonts w:ascii="Arial" w:eastAsia="Cambria" w:hAnsi="Arial" w:cs="Arial"/>
        </w:rPr>
        <w:t>decisions</w:t>
      </w:r>
      <w:r w:rsidRPr="00F54604">
        <w:rPr>
          <w:rFonts w:ascii="Arial" w:eastAsia="Cambria" w:hAnsi="Arial" w:cs="Arial"/>
          <w:lang w:val="ru"/>
        </w:rPr>
        <w:t xml:space="preserve">, </w:t>
      </w:r>
      <w:r w:rsidRPr="00F54604">
        <w:rPr>
          <w:rFonts w:ascii="Arial" w:eastAsia="Cambria" w:hAnsi="Arial" w:cs="Arial"/>
        </w:rPr>
        <w:t>including</w:t>
      </w:r>
      <w:r w:rsidRPr="00F54604">
        <w:rPr>
          <w:rFonts w:ascii="Arial" w:eastAsia="Cambria" w:hAnsi="Arial" w:cs="Arial"/>
          <w:lang w:val="ru"/>
        </w:rPr>
        <w:t xml:space="preserve"> </w:t>
      </w:r>
      <w:r w:rsidRPr="00F54604">
        <w:rPr>
          <w:rFonts w:ascii="Arial" w:eastAsia="Cambria" w:hAnsi="Arial" w:cs="Arial"/>
        </w:rPr>
        <w:t>mental</w:t>
      </w:r>
      <w:r w:rsidRPr="00F54604">
        <w:rPr>
          <w:rFonts w:ascii="Arial" w:eastAsia="Cambria" w:hAnsi="Arial" w:cs="Arial"/>
          <w:lang w:val="ru"/>
        </w:rPr>
        <w:t xml:space="preserve"> </w:t>
      </w:r>
      <w:r w:rsidRPr="00F54604">
        <w:rPr>
          <w:rFonts w:ascii="Arial" w:eastAsia="Cambria" w:hAnsi="Arial" w:cs="Arial"/>
        </w:rPr>
        <w:t>health</w:t>
      </w:r>
    </w:p>
    <w:p w14:paraId="236AA5E2" w14:textId="33F32DE0" w:rsidR="00CD2DCC" w:rsidRPr="00F54604" w:rsidRDefault="002332A5" w:rsidP="00F54604">
      <w:pPr>
        <w:tabs>
          <w:tab w:val="right" w:pos="9360"/>
        </w:tabs>
        <w:suppressAutoHyphens/>
        <w:spacing w:after="120" w:line="240" w:lineRule="auto"/>
        <w:ind w:left="1350" w:hanging="270"/>
        <w:rPr>
          <w:rFonts w:ascii="Arial" w:eastAsia="Cambria" w:hAnsi="Arial" w:cs="Arial"/>
          <w:i/>
          <w:lang w:val="ru"/>
        </w:rPr>
      </w:pPr>
      <w:r w:rsidRPr="00F54604">
        <w:rPr>
          <w:rFonts w:ascii="Arial" w:eastAsia="Cambria" w:hAnsi="Arial" w:cs="Arial"/>
          <w:i/>
          <w:iCs/>
          <w:lang w:val="ru"/>
        </w:rPr>
        <w:t xml:space="preserve">     Принятие решений о медицинском обслуживании, включая психическое здоровье.</w:t>
      </w:r>
    </w:p>
    <w:p w14:paraId="2CD67CAB" w14:textId="77777777" w:rsidR="006614E4" w:rsidRPr="00F54604" w:rsidRDefault="00CD2DCC" w:rsidP="000356A3">
      <w:pPr>
        <w:tabs>
          <w:tab w:val="right" w:pos="9360"/>
        </w:tabs>
        <w:suppressAutoHyphens/>
        <w:spacing w:after="0" w:line="240" w:lineRule="auto"/>
        <w:ind w:left="1080"/>
        <w:rPr>
          <w:rFonts w:ascii="Arial" w:eastAsia="Cambria" w:hAnsi="Arial" w:cs="Arial"/>
          <w:lang w:val="ru"/>
        </w:rPr>
      </w:pPr>
      <w:r w:rsidRPr="00F54604">
        <w:rPr>
          <w:rFonts w:ascii="Arial" w:eastAsia="Cambria" w:hAnsi="Arial" w:cs="Arial"/>
          <w:lang w:val="ru"/>
        </w:rPr>
        <w:t xml:space="preserve">[  ] </w:t>
      </w:r>
      <w:r w:rsidRPr="00F54604">
        <w:rPr>
          <w:rFonts w:ascii="Arial" w:eastAsia="Cambria" w:hAnsi="Arial" w:cs="Arial"/>
        </w:rPr>
        <w:t>School</w:t>
      </w:r>
      <w:r w:rsidRPr="00F54604">
        <w:rPr>
          <w:rFonts w:ascii="Arial" w:eastAsia="Cambria" w:hAnsi="Arial" w:cs="Arial"/>
          <w:lang w:val="ru"/>
        </w:rPr>
        <w:t>/</w:t>
      </w:r>
      <w:r w:rsidRPr="00F54604">
        <w:rPr>
          <w:rFonts w:ascii="Arial" w:eastAsia="Cambria" w:hAnsi="Arial" w:cs="Arial"/>
        </w:rPr>
        <w:t>educational</w:t>
      </w:r>
      <w:r w:rsidRPr="00F54604">
        <w:rPr>
          <w:rFonts w:ascii="Arial" w:eastAsia="Cambria" w:hAnsi="Arial" w:cs="Arial"/>
          <w:lang w:val="ru"/>
        </w:rPr>
        <w:t xml:space="preserve"> </w:t>
      </w:r>
      <w:r w:rsidRPr="00F54604">
        <w:rPr>
          <w:rFonts w:ascii="Arial" w:eastAsia="Cambria" w:hAnsi="Arial" w:cs="Arial"/>
        </w:rPr>
        <w:t>decisions</w:t>
      </w:r>
    </w:p>
    <w:p w14:paraId="4D6A95AF" w14:textId="4BFE3E63" w:rsidR="00CD2DCC" w:rsidRPr="00F54604" w:rsidRDefault="002332A5" w:rsidP="0042504D">
      <w:pPr>
        <w:tabs>
          <w:tab w:val="right" w:pos="9360"/>
        </w:tabs>
        <w:suppressAutoHyphens/>
        <w:spacing w:after="120" w:line="240" w:lineRule="auto"/>
        <w:ind w:left="1080"/>
        <w:rPr>
          <w:rFonts w:ascii="Arial" w:eastAsia="Cambria" w:hAnsi="Arial" w:cs="Arial"/>
          <w:i/>
          <w:lang w:val="ru"/>
        </w:rPr>
      </w:pPr>
      <w:r w:rsidRPr="00F54604">
        <w:rPr>
          <w:rFonts w:ascii="Arial" w:eastAsia="Cambria" w:hAnsi="Arial" w:cs="Arial"/>
          <w:i/>
          <w:iCs/>
          <w:lang w:val="ru"/>
        </w:rPr>
        <w:t xml:space="preserve">     Решения, касающиеся школы/образования.</w:t>
      </w:r>
    </w:p>
    <w:p w14:paraId="2AF7915B" w14:textId="77777777" w:rsidR="006614E4" w:rsidRPr="00F54604" w:rsidRDefault="00CD2DCC" w:rsidP="000356A3">
      <w:pPr>
        <w:tabs>
          <w:tab w:val="right" w:pos="9360"/>
        </w:tabs>
        <w:suppressAutoHyphens/>
        <w:spacing w:after="0" w:line="240" w:lineRule="auto"/>
        <w:ind w:left="1080"/>
        <w:rPr>
          <w:rFonts w:ascii="Arial" w:eastAsia="Cambria" w:hAnsi="Arial" w:cs="Arial"/>
        </w:rPr>
      </w:pPr>
      <w:r w:rsidRPr="00F54604">
        <w:rPr>
          <w:rFonts w:ascii="Arial" w:eastAsia="Cambria" w:hAnsi="Arial" w:cs="Arial"/>
        </w:rPr>
        <w:t>[  ] Access to and ability to release healthcare records</w:t>
      </w:r>
    </w:p>
    <w:p w14:paraId="0CFD3876" w14:textId="46CB32F7" w:rsidR="00CD2DCC" w:rsidRPr="00F54604" w:rsidRDefault="002332A5" w:rsidP="0042504D">
      <w:pPr>
        <w:tabs>
          <w:tab w:val="right" w:pos="9360"/>
        </w:tabs>
        <w:suppressAutoHyphens/>
        <w:spacing w:after="120" w:line="240" w:lineRule="auto"/>
        <w:ind w:left="1080"/>
        <w:rPr>
          <w:rFonts w:ascii="Arial" w:eastAsia="Cambria" w:hAnsi="Arial" w:cs="Arial"/>
          <w:i/>
        </w:rPr>
      </w:pPr>
      <w:r w:rsidRPr="00F54604">
        <w:rPr>
          <w:rFonts w:ascii="Arial" w:eastAsia="Cambria" w:hAnsi="Arial" w:cs="Arial"/>
          <w:i/>
          <w:iCs/>
        </w:rPr>
        <w:t xml:space="preserve">     </w:t>
      </w:r>
      <w:r w:rsidRPr="00F54604">
        <w:rPr>
          <w:rFonts w:ascii="Arial" w:eastAsia="Cambria" w:hAnsi="Arial" w:cs="Arial"/>
          <w:i/>
          <w:iCs/>
          <w:lang w:val="ru"/>
        </w:rPr>
        <w:t>Доступ и возможность передавать записи о состоянии здоровья.</w:t>
      </w:r>
    </w:p>
    <w:p w14:paraId="7D737F17" w14:textId="77777777" w:rsidR="006614E4" w:rsidRPr="00F54604" w:rsidRDefault="00CD2DCC" w:rsidP="000356A3">
      <w:pPr>
        <w:tabs>
          <w:tab w:val="right" w:pos="9180"/>
        </w:tabs>
        <w:spacing w:after="0" w:line="240" w:lineRule="auto"/>
        <w:ind w:left="1433" w:hanging="353"/>
        <w:rPr>
          <w:rFonts w:ascii="Arial" w:eastAsia="MS Mincho" w:hAnsi="Arial" w:cs="Arial"/>
          <w:spacing w:val="-2"/>
          <w:u w:val="single"/>
        </w:rPr>
      </w:pPr>
      <w:r w:rsidRPr="00F54604">
        <w:rPr>
          <w:rFonts w:ascii="Arial" w:eastAsia="MS Mincho" w:hAnsi="Arial" w:cs="Arial"/>
        </w:rPr>
        <w:t xml:space="preserve">[  ] Other </w:t>
      </w:r>
      <w:r w:rsidRPr="00F54604">
        <w:rPr>
          <w:rFonts w:ascii="Arial" w:eastAsia="MS Mincho" w:hAnsi="Arial" w:cs="Arial"/>
          <w:i/>
          <w:iCs/>
        </w:rPr>
        <w:t>(specify)</w:t>
      </w:r>
      <w:r w:rsidRPr="00F54604">
        <w:rPr>
          <w:rFonts w:ascii="Arial" w:eastAsia="MS Mincho" w:hAnsi="Arial" w:cs="Arial"/>
        </w:rPr>
        <w:t xml:space="preserve">: </w:t>
      </w:r>
      <w:r w:rsidRPr="00F54604">
        <w:rPr>
          <w:rFonts w:ascii="Arial" w:eastAsia="MS Mincho" w:hAnsi="Arial" w:cs="Arial"/>
          <w:u w:val="single"/>
        </w:rPr>
        <w:tab/>
      </w:r>
    </w:p>
    <w:p w14:paraId="696BD132" w14:textId="52FC3AFA" w:rsidR="00CD2DCC" w:rsidRPr="00F54604" w:rsidRDefault="002332A5" w:rsidP="0042504D">
      <w:pPr>
        <w:tabs>
          <w:tab w:val="right" w:pos="9180"/>
        </w:tabs>
        <w:spacing w:after="120" w:line="240" w:lineRule="auto"/>
        <w:ind w:left="1433" w:hanging="353"/>
        <w:rPr>
          <w:rFonts w:ascii="Arial" w:eastAsia="MS Mincho" w:hAnsi="Arial" w:cs="Arial"/>
          <w:i/>
          <w:spacing w:val="-2"/>
          <w:u w:val="single"/>
        </w:rPr>
      </w:pPr>
      <w:r w:rsidRPr="00F54604">
        <w:rPr>
          <w:rFonts w:ascii="Arial" w:hAnsi="Arial" w:cs="Arial"/>
          <w:i/>
          <w:iCs/>
        </w:rPr>
        <w:t xml:space="preserve">     </w:t>
      </w:r>
      <w:r w:rsidRPr="00F54604">
        <w:rPr>
          <w:rFonts w:ascii="Arial" w:hAnsi="Arial" w:cs="Arial"/>
          <w:i/>
          <w:iCs/>
          <w:lang w:val="ru"/>
        </w:rPr>
        <w:t xml:space="preserve">Другое (поясните): </w:t>
      </w:r>
    </w:p>
    <w:p w14:paraId="68454C32" w14:textId="1AB56D39" w:rsidR="00CD2DCC" w:rsidRPr="00F54604" w:rsidRDefault="00CD2DCC" w:rsidP="00D6552C">
      <w:pPr>
        <w:tabs>
          <w:tab w:val="right" w:pos="9180"/>
        </w:tabs>
        <w:spacing w:after="0" w:line="240" w:lineRule="auto"/>
        <w:ind w:left="1080"/>
        <w:rPr>
          <w:rFonts w:ascii="Arial" w:eastAsia="MS Mincho" w:hAnsi="Arial" w:cs="Arial"/>
          <w:spacing w:val="-2"/>
          <w:u w:val="single"/>
        </w:rPr>
      </w:pPr>
      <w:r w:rsidRPr="00F54604">
        <w:rPr>
          <w:rFonts w:ascii="Arial" w:eastAsia="MS Mincho" w:hAnsi="Arial" w:cs="Arial"/>
          <w:u w:val="single"/>
        </w:rPr>
        <w:tab/>
      </w:r>
    </w:p>
    <w:p w14:paraId="19B4B9E7" w14:textId="77777777" w:rsidR="006614E4" w:rsidRPr="00F54604" w:rsidRDefault="009F3EC7" w:rsidP="00D6552C">
      <w:pPr>
        <w:suppressAutoHyphens/>
        <w:spacing w:before="120" w:after="0" w:line="240" w:lineRule="auto"/>
        <w:ind w:left="720" w:hanging="720"/>
        <w:outlineLvl w:val="1"/>
        <w:rPr>
          <w:rFonts w:ascii="Arial" w:eastAsia="MS Mincho" w:hAnsi="Arial" w:cs="Arial"/>
          <w:b/>
        </w:rPr>
      </w:pPr>
      <w:r w:rsidRPr="00F54604">
        <w:rPr>
          <w:rFonts w:ascii="Arial" w:eastAsia="MS Mincho" w:hAnsi="Arial" w:cs="Arial"/>
          <w:b/>
          <w:bCs/>
        </w:rPr>
        <w:t>5.</w:t>
      </w:r>
      <w:r w:rsidRPr="00F54604">
        <w:rPr>
          <w:rFonts w:ascii="Arial" w:eastAsia="MS Mincho" w:hAnsi="Arial" w:cs="Arial"/>
          <w:b/>
          <w:bCs/>
        </w:rPr>
        <w:tab/>
        <w:t>Temporary Restraining Orders.</w:t>
      </w:r>
    </w:p>
    <w:p w14:paraId="4588FC9F" w14:textId="664B7834" w:rsidR="00CD2DCC" w:rsidRPr="00F54604" w:rsidRDefault="00D6552C" w:rsidP="0042504D">
      <w:pPr>
        <w:suppressAutoHyphens/>
        <w:spacing w:after="120" w:line="240" w:lineRule="auto"/>
        <w:ind w:left="720" w:hanging="720"/>
        <w:outlineLvl w:val="1"/>
        <w:rPr>
          <w:rFonts w:ascii="Arial" w:eastAsia="MS Mincho" w:hAnsi="Arial" w:cs="Arial"/>
          <w:b/>
          <w:i/>
        </w:rPr>
      </w:pPr>
      <w:r w:rsidRPr="00F54604">
        <w:rPr>
          <w:rFonts w:ascii="Arial" w:eastAsia="MS Mincho" w:hAnsi="Arial" w:cs="Arial"/>
          <w:b/>
          <w:bCs/>
          <w:i/>
          <w:iCs/>
        </w:rPr>
        <w:tab/>
      </w:r>
      <w:r w:rsidRPr="00F54604">
        <w:rPr>
          <w:rFonts w:ascii="Arial" w:eastAsia="MS Mincho" w:hAnsi="Arial" w:cs="Arial"/>
          <w:b/>
          <w:bCs/>
          <w:i/>
          <w:iCs/>
          <w:lang w:val="ru"/>
        </w:rPr>
        <w:t>Временные запретительные приказы.</w:t>
      </w:r>
    </w:p>
    <w:p w14:paraId="1695AA68" w14:textId="77777777" w:rsidR="006614E4" w:rsidRPr="00F54604" w:rsidRDefault="00CD2DCC" w:rsidP="000356A3">
      <w:pPr>
        <w:spacing w:after="0" w:line="240" w:lineRule="auto"/>
        <w:ind w:left="1080" w:hanging="360"/>
        <w:rPr>
          <w:rFonts w:ascii="Arial" w:eastAsia="MS Mincho" w:hAnsi="Arial" w:cs="Arial"/>
        </w:rPr>
      </w:pPr>
      <w:r w:rsidRPr="00F54604">
        <w:rPr>
          <w:rFonts w:ascii="Arial" w:eastAsia="MS Mincho" w:hAnsi="Arial" w:cs="Arial"/>
        </w:rPr>
        <w:t>[  ]</w:t>
      </w:r>
      <w:r w:rsidRPr="00F54604">
        <w:rPr>
          <w:rFonts w:ascii="Arial" w:eastAsia="MS Mincho" w:hAnsi="Arial" w:cs="Arial"/>
        </w:rPr>
        <w:tab/>
        <w:t>No request.</w:t>
      </w:r>
    </w:p>
    <w:p w14:paraId="33502D2A" w14:textId="1307A18A" w:rsidR="00CD2DCC" w:rsidRPr="00F54604" w:rsidRDefault="00D6552C" w:rsidP="0042504D">
      <w:pPr>
        <w:spacing w:after="120" w:line="240" w:lineRule="auto"/>
        <w:ind w:left="1080" w:hanging="360"/>
        <w:rPr>
          <w:rFonts w:ascii="Arial" w:eastAsia="MS Mincho" w:hAnsi="Arial" w:cs="Arial"/>
          <w:i/>
        </w:rPr>
      </w:pPr>
      <w:r w:rsidRPr="00F54604">
        <w:rPr>
          <w:rFonts w:ascii="Arial" w:eastAsia="MS Mincho" w:hAnsi="Arial" w:cs="Arial"/>
          <w:i/>
          <w:iCs/>
        </w:rPr>
        <w:tab/>
      </w:r>
      <w:r w:rsidRPr="00F54604">
        <w:rPr>
          <w:rFonts w:ascii="Arial" w:eastAsia="MS Mincho" w:hAnsi="Arial" w:cs="Arial"/>
          <w:i/>
          <w:iCs/>
          <w:lang w:val="ru"/>
        </w:rPr>
        <w:t>Запрос отсутствует.</w:t>
      </w:r>
    </w:p>
    <w:p w14:paraId="56763E18" w14:textId="77777777" w:rsidR="006614E4" w:rsidRPr="00F54604" w:rsidRDefault="00CD2DCC" w:rsidP="000356A3">
      <w:pPr>
        <w:tabs>
          <w:tab w:val="left" w:pos="8640"/>
        </w:tabs>
        <w:spacing w:after="0" w:line="240" w:lineRule="auto"/>
        <w:ind w:left="1073" w:hanging="353"/>
        <w:rPr>
          <w:rFonts w:ascii="Arial" w:eastAsia="MS Mincho" w:hAnsi="Arial" w:cs="Arial"/>
        </w:rPr>
      </w:pPr>
      <w:r w:rsidRPr="00F54604">
        <w:rPr>
          <w:rFonts w:ascii="Arial" w:eastAsia="MS Mincho" w:hAnsi="Arial" w:cs="Arial"/>
        </w:rPr>
        <w:t>[  ]</w:t>
      </w:r>
      <w:r w:rsidRPr="00F54604">
        <w:rPr>
          <w:rFonts w:ascii="Arial" w:eastAsia="MS Mincho" w:hAnsi="Arial" w:cs="Arial"/>
        </w:rPr>
        <w:tab/>
      </w:r>
      <w:r w:rsidRPr="00F54604">
        <w:rPr>
          <w:rFonts w:ascii="Arial" w:eastAsia="MS Mincho" w:hAnsi="Arial" w:cs="Arial"/>
          <w:b/>
          <w:bCs/>
        </w:rPr>
        <w:t>Stay in Washington</w:t>
      </w:r>
      <w:r w:rsidRPr="00F54604">
        <w:rPr>
          <w:rFonts w:ascii="Arial" w:eastAsia="MS Mincho" w:hAnsi="Arial" w:cs="Arial"/>
        </w:rPr>
        <w:t xml:space="preserve"> – Order </w:t>
      </w:r>
      <w:r w:rsidRPr="00F54604">
        <w:rPr>
          <w:rFonts w:ascii="Arial" w:eastAsia="MS Mincho" w:hAnsi="Arial" w:cs="Arial"/>
          <w:i/>
          <w:iCs/>
        </w:rPr>
        <w:t>(name/s)</w:t>
      </w:r>
      <w:r w:rsidRPr="00F54604">
        <w:rPr>
          <w:rFonts w:ascii="Arial" w:eastAsia="MS Mincho" w:hAnsi="Arial" w:cs="Arial"/>
        </w:rPr>
        <w:t xml:space="preserve">: </w:t>
      </w:r>
      <w:r w:rsidRPr="00F54604">
        <w:rPr>
          <w:rFonts w:ascii="Arial" w:eastAsia="MS Mincho" w:hAnsi="Arial" w:cs="Arial"/>
          <w:u w:val="single"/>
        </w:rPr>
        <w:tab/>
      </w:r>
      <w:r w:rsidRPr="00F54604">
        <w:rPr>
          <w:rFonts w:ascii="Arial" w:eastAsia="MS Mincho" w:hAnsi="Arial" w:cs="Arial"/>
        </w:rPr>
        <w:t xml:space="preserve"> not to take the children listed in </w:t>
      </w:r>
      <w:r w:rsidRPr="00F54604">
        <w:rPr>
          <w:rFonts w:ascii="Arial" w:eastAsia="MS Mincho" w:hAnsi="Arial" w:cs="Arial"/>
          <w:b/>
          <w:bCs/>
        </w:rPr>
        <w:t>1</w:t>
      </w:r>
      <w:r w:rsidRPr="00F54604">
        <w:rPr>
          <w:rFonts w:ascii="Arial" w:eastAsia="MS Mincho" w:hAnsi="Arial" w:cs="Arial"/>
        </w:rPr>
        <w:t xml:space="preserve"> out of Washington State.</w:t>
      </w:r>
    </w:p>
    <w:p w14:paraId="25E17016" w14:textId="0BC78FB6" w:rsidR="00CD2DCC" w:rsidRPr="00F54604" w:rsidRDefault="00183B35" w:rsidP="0042504D">
      <w:pPr>
        <w:tabs>
          <w:tab w:val="left" w:pos="8640"/>
        </w:tabs>
        <w:spacing w:after="120" w:line="240" w:lineRule="auto"/>
        <w:ind w:left="1073" w:hanging="353"/>
        <w:rPr>
          <w:rFonts w:ascii="Arial" w:eastAsia="MS Mincho" w:hAnsi="Arial" w:cs="Arial"/>
          <w:b/>
          <w:i/>
          <w:sz w:val="24"/>
          <w:szCs w:val="24"/>
        </w:rPr>
      </w:pPr>
      <w:r w:rsidRPr="00F54604">
        <w:rPr>
          <w:rFonts w:ascii="Arial" w:eastAsia="MS Mincho" w:hAnsi="Arial" w:cs="Arial"/>
          <w:i/>
          <w:iCs/>
        </w:rPr>
        <w:tab/>
      </w:r>
      <w:r w:rsidRPr="00F54604">
        <w:rPr>
          <w:rFonts w:ascii="Arial" w:eastAsia="MS Mincho" w:hAnsi="Arial" w:cs="Arial"/>
          <w:b/>
          <w:bCs/>
          <w:i/>
          <w:iCs/>
          <w:lang w:val="ru"/>
        </w:rPr>
        <w:t>Оставаться в Вашингтоне —</w:t>
      </w:r>
      <w:r w:rsidRPr="00F54604">
        <w:rPr>
          <w:rFonts w:ascii="Arial" w:eastAsia="MS Mincho" w:hAnsi="Arial" w:cs="Arial"/>
          <w:i/>
          <w:iCs/>
          <w:lang w:val="ru"/>
        </w:rPr>
        <w:t xml:space="preserve"> приказ (имя/имена и фамилия/фамилии): </w:t>
      </w:r>
      <w:r w:rsidRPr="00F54604">
        <w:rPr>
          <w:rFonts w:ascii="Arial" w:eastAsia="MS Mincho" w:hAnsi="Arial" w:cs="Arial"/>
          <w:lang w:val="ru"/>
        </w:rPr>
        <w:tab/>
      </w:r>
      <w:r w:rsidRPr="00F54604">
        <w:rPr>
          <w:rFonts w:ascii="Arial" w:eastAsia="MS Mincho" w:hAnsi="Arial" w:cs="Arial"/>
          <w:i/>
          <w:iCs/>
          <w:lang w:val="ru"/>
        </w:rPr>
        <w:t xml:space="preserve"> не вывозить детей, указанных в разделе </w:t>
      </w:r>
      <w:r w:rsidRPr="00F54604">
        <w:rPr>
          <w:rFonts w:ascii="Arial" w:eastAsia="MS Mincho" w:hAnsi="Arial" w:cs="Arial"/>
          <w:b/>
          <w:bCs/>
          <w:i/>
          <w:iCs/>
          <w:lang w:val="ru"/>
        </w:rPr>
        <w:t>1</w:t>
      </w:r>
      <w:r w:rsidRPr="00F54604">
        <w:rPr>
          <w:rFonts w:ascii="Arial" w:eastAsia="MS Mincho" w:hAnsi="Arial" w:cs="Arial"/>
          <w:i/>
          <w:iCs/>
          <w:lang w:val="ru"/>
        </w:rPr>
        <w:t>, из штата Вашингтон.</w:t>
      </w:r>
    </w:p>
    <w:p w14:paraId="0ABD113A" w14:textId="77777777" w:rsidR="006614E4" w:rsidRPr="00F54604" w:rsidRDefault="00CD2DCC" w:rsidP="000356A3">
      <w:pPr>
        <w:tabs>
          <w:tab w:val="left" w:pos="8010"/>
        </w:tabs>
        <w:spacing w:after="0" w:line="240" w:lineRule="auto"/>
        <w:ind w:left="1073" w:hanging="353"/>
        <w:rPr>
          <w:rFonts w:ascii="Arial" w:eastAsia="MS Mincho" w:hAnsi="Arial" w:cs="Arial"/>
          <w:b/>
        </w:rPr>
      </w:pPr>
      <w:r w:rsidRPr="00F54604">
        <w:rPr>
          <w:rFonts w:ascii="Arial" w:eastAsia="MS Mincho" w:hAnsi="Arial" w:cs="Arial"/>
        </w:rPr>
        <w:t>[  ]</w:t>
      </w:r>
      <w:r w:rsidRPr="00F54604">
        <w:rPr>
          <w:rFonts w:ascii="Arial" w:eastAsia="MS Mincho" w:hAnsi="Arial" w:cs="Arial"/>
        </w:rPr>
        <w:tab/>
      </w:r>
      <w:r w:rsidRPr="00F54604">
        <w:rPr>
          <w:rFonts w:ascii="Arial" w:eastAsia="MS Mincho" w:hAnsi="Arial" w:cs="Arial"/>
          <w:b/>
          <w:bCs/>
        </w:rPr>
        <w:t xml:space="preserve">Do Not Disturb </w:t>
      </w:r>
      <w:r w:rsidRPr="00F54604">
        <w:rPr>
          <w:rFonts w:ascii="Arial" w:eastAsia="MS Mincho" w:hAnsi="Arial" w:cs="Arial"/>
        </w:rPr>
        <w:t xml:space="preserve">– Order </w:t>
      </w:r>
      <w:r w:rsidRPr="00F54604">
        <w:rPr>
          <w:rFonts w:ascii="Arial" w:eastAsia="MS Mincho" w:hAnsi="Arial" w:cs="Arial"/>
          <w:i/>
          <w:iCs/>
        </w:rPr>
        <w:t>(name/s)</w:t>
      </w:r>
      <w:r w:rsidRPr="00F54604">
        <w:rPr>
          <w:rFonts w:ascii="Arial" w:eastAsia="MS Mincho" w:hAnsi="Arial" w:cs="Arial"/>
        </w:rPr>
        <w:t xml:space="preserve">: </w:t>
      </w:r>
      <w:r w:rsidRPr="00F54604">
        <w:rPr>
          <w:rFonts w:ascii="Arial" w:eastAsia="MS Mincho" w:hAnsi="Arial" w:cs="Arial"/>
          <w:u w:val="single"/>
        </w:rPr>
        <w:tab/>
      </w:r>
      <w:r w:rsidRPr="00F54604">
        <w:rPr>
          <w:rFonts w:ascii="Arial" w:eastAsia="MS Mincho" w:hAnsi="Arial" w:cs="Arial"/>
        </w:rPr>
        <w:t xml:space="preserve"> not to disturb </w:t>
      </w:r>
      <w:r w:rsidRPr="00F54604">
        <w:rPr>
          <w:rFonts w:ascii="Arial" w:eastAsia="MS Mincho" w:hAnsi="Arial" w:cs="Arial"/>
          <w:i/>
          <w:iCs/>
        </w:rPr>
        <w:t>(check all that apply):</w:t>
      </w:r>
      <w:r w:rsidRPr="00F54604">
        <w:rPr>
          <w:rFonts w:ascii="Arial" w:eastAsia="MS Mincho" w:hAnsi="Arial" w:cs="Arial"/>
        </w:rPr>
        <w:t xml:space="preserve"> [  ] my peace  [  ] the peace of any child listed in </w:t>
      </w:r>
      <w:r w:rsidRPr="00F54604">
        <w:rPr>
          <w:rFonts w:ascii="Arial" w:eastAsia="MS Mincho" w:hAnsi="Arial" w:cs="Arial"/>
          <w:b/>
          <w:bCs/>
        </w:rPr>
        <w:t>1.</w:t>
      </w:r>
    </w:p>
    <w:p w14:paraId="5495CEF0" w14:textId="30E3FFF6" w:rsidR="00CD2DCC" w:rsidRPr="00F54604" w:rsidRDefault="00183B35" w:rsidP="0042504D">
      <w:pPr>
        <w:tabs>
          <w:tab w:val="left" w:pos="8010"/>
        </w:tabs>
        <w:spacing w:after="120" w:line="240" w:lineRule="auto"/>
        <w:ind w:left="1073" w:hanging="353"/>
        <w:rPr>
          <w:rFonts w:ascii="Arial" w:eastAsia="MS Mincho" w:hAnsi="Arial" w:cs="Arial"/>
          <w:i/>
        </w:rPr>
      </w:pPr>
      <w:r w:rsidRPr="00F54604">
        <w:rPr>
          <w:rFonts w:ascii="Arial" w:eastAsia="MS Mincho" w:hAnsi="Arial" w:cs="Arial"/>
          <w:i/>
          <w:iCs/>
        </w:rPr>
        <w:tab/>
      </w:r>
      <w:r w:rsidRPr="00F54604">
        <w:rPr>
          <w:rFonts w:ascii="Arial" w:eastAsia="MS Mincho" w:hAnsi="Arial" w:cs="Arial"/>
          <w:b/>
          <w:bCs/>
          <w:i/>
          <w:iCs/>
          <w:lang w:val="ru"/>
        </w:rPr>
        <w:t xml:space="preserve">Не беспокоить </w:t>
      </w:r>
      <w:r w:rsidRPr="00F54604">
        <w:rPr>
          <w:rFonts w:ascii="Arial" w:eastAsia="MS Mincho" w:hAnsi="Arial" w:cs="Arial"/>
          <w:i/>
          <w:iCs/>
          <w:lang w:val="ru"/>
        </w:rPr>
        <w:t xml:space="preserve">— приказ (имя/имена и фамилия/фамилии): </w:t>
      </w:r>
      <w:r w:rsidRPr="00F54604">
        <w:rPr>
          <w:rFonts w:ascii="Arial" w:eastAsia="MS Mincho" w:hAnsi="Arial" w:cs="Arial"/>
          <w:lang w:val="ru"/>
        </w:rPr>
        <w:tab/>
      </w:r>
      <w:r w:rsidRPr="00F54604">
        <w:rPr>
          <w:rFonts w:ascii="Arial" w:eastAsia="MS Mincho" w:hAnsi="Arial" w:cs="Arial"/>
          <w:i/>
          <w:iCs/>
          <w:lang w:val="ru"/>
        </w:rPr>
        <w:t xml:space="preserve"> не нарушать (отметьте все, что применимо): [-] мой покой [-] покой любого из детей, перечисленных в разделе </w:t>
      </w:r>
      <w:r w:rsidRPr="00F54604">
        <w:rPr>
          <w:rFonts w:ascii="Arial" w:eastAsia="MS Mincho" w:hAnsi="Arial" w:cs="Arial"/>
          <w:b/>
          <w:bCs/>
          <w:i/>
          <w:iCs/>
          <w:lang w:val="ru"/>
        </w:rPr>
        <w:t>1</w:t>
      </w:r>
      <w:r w:rsidRPr="00F54604">
        <w:rPr>
          <w:rFonts w:ascii="Arial" w:eastAsia="MS Mincho" w:hAnsi="Arial" w:cs="Arial"/>
          <w:i/>
          <w:iCs/>
          <w:lang w:val="ru"/>
        </w:rPr>
        <w:t>.</w:t>
      </w:r>
    </w:p>
    <w:p w14:paraId="16538AAF" w14:textId="77777777" w:rsidR="006614E4" w:rsidRPr="00F54604" w:rsidRDefault="00CD2DCC" w:rsidP="000356A3">
      <w:pPr>
        <w:tabs>
          <w:tab w:val="left" w:pos="8640"/>
        </w:tabs>
        <w:spacing w:after="0" w:line="240" w:lineRule="auto"/>
        <w:ind w:left="1073" w:hanging="353"/>
        <w:rPr>
          <w:rFonts w:ascii="Arial" w:eastAsia="MS Mincho" w:hAnsi="Arial" w:cs="Arial"/>
        </w:rPr>
      </w:pPr>
      <w:r w:rsidRPr="00F54604">
        <w:rPr>
          <w:rFonts w:ascii="Arial" w:eastAsia="MS Mincho" w:hAnsi="Arial" w:cs="Arial"/>
        </w:rPr>
        <w:t>[  ]</w:t>
      </w:r>
      <w:r w:rsidRPr="00F54604">
        <w:rPr>
          <w:rFonts w:ascii="Arial" w:eastAsia="MS Mincho" w:hAnsi="Arial" w:cs="Arial"/>
        </w:rPr>
        <w:tab/>
      </w:r>
      <w:r w:rsidRPr="00F54604">
        <w:rPr>
          <w:rFonts w:ascii="Arial" w:eastAsia="MS Mincho" w:hAnsi="Arial" w:cs="Arial"/>
          <w:b/>
          <w:bCs/>
        </w:rPr>
        <w:t>Stay Away</w:t>
      </w:r>
      <w:r w:rsidRPr="00F54604">
        <w:rPr>
          <w:rFonts w:ascii="Arial" w:eastAsia="MS Mincho" w:hAnsi="Arial" w:cs="Arial"/>
        </w:rPr>
        <w:t xml:space="preserve"> – Order </w:t>
      </w:r>
      <w:r w:rsidRPr="00F54604">
        <w:rPr>
          <w:rFonts w:ascii="Arial" w:eastAsia="MS Mincho" w:hAnsi="Arial" w:cs="Arial"/>
          <w:i/>
          <w:iCs/>
        </w:rPr>
        <w:t>(name/s)</w:t>
      </w:r>
      <w:r w:rsidRPr="00F54604">
        <w:rPr>
          <w:rFonts w:ascii="Arial" w:eastAsia="MS Mincho" w:hAnsi="Arial" w:cs="Arial"/>
        </w:rPr>
        <w:t xml:space="preserve">: </w:t>
      </w:r>
      <w:r w:rsidRPr="00F54604">
        <w:rPr>
          <w:rFonts w:ascii="Arial" w:eastAsia="MS Mincho" w:hAnsi="Arial" w:cs="Arial"/>
          <w:u w:val="single"/>
        </w:rPr>
        <w:tab/>
      </w:r>
      <w:r w:rsidRPr="00F54604">
        <w:rPr>
          <w:rFonts w:ascii="Arial" w:eastAsia="MS Mincho" w:hAnsi="Arial" w:cs="Arial"/>
        </w:rPr>
        <w:t xml:space="preserve"> not to go onto the grounds of or enter </w:t>
      </w:r>
      <w:r w:rsidRPr="00F54604">
        <w:rPr>
          <w:rFonts w:ascii="Arial" w:eastAsia="MS Mincho" w:hAnsi="Arial" w:cs="Arial"/>
          <w:i/>
          <w:iCs/>
        </w:rPr>
        <w:t>(check all that apply):</w:t>
      </w:r>
      <w:r w:rsidRPr="00F54604">
        <w:rPr>
          <w:rFonts w:ascii="Arial" w:eastAsia="MS Mincho" w:hAnsi="Arial" w:cs="Arial"/>
        </w:rPr>
        <w:t xml:space="preserve"> [  ] my home, workplace, or school  [  ] the daycare or school of any child listed in </w:t>
      </w:r>
      <w:r w:rsidRPr="00F54604">
        <w:rPr>
          <w:rFonts w:ascii="Arial" w:eastAsia="MS Mincho" w:hAnsi="Arial" w:cs="Arial"/>
          <w:b/>
          <w:bCs/>
        </w:rPr>
        <w:t>1</w:t>
      </w:r>
      <w:r w:rsidRPr="00F54604">
        <w:rPr>
          <w:rFonts w:ascii="Arial" w:eastAsia="MS Mincho" w:hAnsi="Arial" w:cs="Arial"/>
        </w:rPr>
        <w:t>.</w:t>
      </w:r>
    </w:p>
    <w:p w14:paraId="1230A9F4" w14:textId="66310127" w:rsidR="00CD2DCC" w:rsidRPr="00F54604" w:rsidRDefault="00183B35" w:rsidP="0042504D">
      <w:pPr>
        <w:tabs>
          <w:tab w:val="left" w:pos="8640"/>
        </w:tabs>
        <w:spacing w:after="120" w:line="240" w:lineRule="auto"/>
        <w:ind w:left="1073" w:hanging="353"/>
        <w:rPr>
          <w:rFonts w:ascii="Arial" w:eastAsia="MS Mincho" w:hAnsi="Arial" w:cs="Arial"/>
          <w:i/>
        </w:rPr>
      </w:pPr>
      <w:r w:rsidRPr="00F54604">
        <w:rPr>
          <w:rFonts w:ascii="Arial" w:eastAsia="MS Mincho" w:hAnsi="Arial" w:cs="Arial"/>
          <w:i/>
          <w:iCs/>
        </w:rPr>
        <w:tab/>
      </w:r>
      <w:r w:rsidRPr="00F54604">
        <w:rPr>
          <w:rFonts w:ascii="Arial" w:eastAsia="MS Mincho" w:hAnsi="Arial" w:cs="Arial"/>
          <w:b/>
          <w:bCs/>
          <w:i/>
          <w:iCs/>
          <w:lang w:val="ru"/>
        </w:rPr>
        <w:t xml:space="preserve">Не приближаться </w:t>
      </w:r>
      <w:r w:rsidRPr="00F54604">
        <w:rPr>
          <w:rFonts w:ascii="Arial" w:eastAsia="MS Mincho" w:hAnsi="Arial" w:cs="Arial"/>
          <w:i/>
          <w:iCs/>
          <w:lang w:val="ru"/>
        </w:rPr>
        <w:t xml:space="preserve">— приказ (имя/имена и фамилия/фамилии): </w:t>
      </w:r>
      <w:r w:rsidRPr="00F54604">
        <w:rPr>
          <w:rFonts w:ascii="Arial" w:eastAsia="MS Mincho" w:hAnsi="Arial" w:cs="Arial"/>
          <w:lang w:val="ru"/>
        </w:rPr>
        <w:tab/>
      </w:r>
      <w:r w:rsidRPr="00F54604">
        <w:rPr>
          <w:rFonts w:ascii="Arial" w:eastAsia="MS Mincho" w:hAnsi="Arial" w:cs="Arial"/>
          <w:i/>
          <w:iCs/>
          <w:lang w:val="ru"/>
        </w:rPr>
        <w:t xml:space="preserve"> не заходить на мою территорию или (отметьте все, что применимо в вашем случае): [-] в мой дом, в мое транспортное средство, на мое рабочее место, учебное заведение [-] детский сад или школу любого из детей, перечисленных в </w:t>
      </w:r>
      <w:r w:rsidRPr="00F54604">
        <w:rPr>
          <w:rFonts w:ascii="Arial" w:eastAsia="MS Mincho" w:hAnsi="Arial" w:cs="Arial"/>
          <w:b/>
          <w:bCs/>
          <w:i/>
          <w:iCs/>
          <w:lang w:val="ru"/>
        </w:rPr>
        <w:t>1</w:t>
      </w:r>
      <w:r w:rsidRPr="00F54604">
        <w:rPr>
          <w:rFonts w:ascii="Arial" w:eastAsia="MS Mincho" w:hAnsi="Arial" w:cs="Arial"/>
          <w:i/>
          <w:iCs/>
          <w:lang w:val="ru"/>
        </w:rPr>
        <w:t>.</w:t>
      </w:r>
    </w:p>
    <w:p w14:paraId="23AB9ABA" w14:textId="77777777" w:rsidR="006614E4" w:rsidRPr="00F54604" w:rsidRDefault="00CD2DCC" w:rsidP="000356A3">
      <w:pPr>
        <w:tabs>
          <w:tab w:val="left" w:pos="1260"/>
          <w:tab w:val="left" w:pos="6210"/>
        </w:tabs>
        <w:spacing w:after="0" w:line="240" w:lineRule="auto"/>
        <w:ind w:left="1800" w:hanging="360"/>
        <w:rPr>
          <w:rFonts w:ascii="Arial" w:eastAsia="MS Mincho" w:hAnsi="Arial" w:cs="Arial"/>
        </w:rPr>
      </w:pPr>
      <w:r w:rsidRPr="00F54604">
        <w:rPr>
          <w:rFonts w:ascii="Arial" w:eastAsia="MS Mincho" w:hAnsi="Arial" w:cs="Arial"/>
        </w:rPr>
        <w:t>[  ]</w:t>
      </w:r>
      <w:r w:rsidRPr="00F54604">
        <w:rPr>
          <w:rFonts w:ascii="Arial" w:eastAsia="MS Mincho" w:hAnsi="Arial" w:cs="Arial"/>
        </w:rPr>
        <w:tab/>
        <w:t xml:space="preserve">Also, to not knowingly go or stay within </w:t>
      </w:r>
      <w:r w:rsidRPr="00F54604">
        <w:rPr>
          <w:rFonts w:ascii="Arial" w:eastAsia="MS Mincho" w:hAnsi="Arial" w:cs="Arial"/>
          <w:u w:val="single"/>
        </w:rPr>
        <w:tab/>
      </w:r>
      <w:r w:rsidRPr="00F54604">
        <w:rPr>
          <w:rFonts w:ascii="Arial" w:eastAsia="MS Mincho" w:hAnsi="Arial" w:cs="Arial"/>
        </w:rPr>
        <w:t xml:space="preserve"> feet of these places.</w:t>
      </w:r>
    </w:p>
    <w:p w14:paraId="6FF4A42B" w14:textId="5B502F75" w:rsidR="00CD2DCC" w:rsidRPr="00F54604" w:rsidRDefault="00183B35" w:rsidP="0042504D">
      <w:pPr>
        <w:tabs>
          <w:tab w:val="left" w:pos="1260"/>
          <w:tab w:val="left" w:pos="6210"/>
        </w:tabs>
        <w:spacing w:after="120" w:line="240" w:lineRule="auto"/>
        <w:ind w:left="1800" w:hanging="360"/>
        <w:rPr>
          <w:rFonts w:ascii="Arial" w:eastAsia="MS Mincho" w:hAnsi="Arial" w:cs="Arial"/>
          <w:i/>
        </w:rPr>
      </w:pPr>
      <w:r w:rsidRPr="00F54604">
        <w:rPr>
          <w:rFonts w:ascii="Arial" w:eastAsia="MS Mincho" w:hAnsi="Arial" w:cs="Arial"/>
          <w:i/>
          <w:iCs/>
        </w:rPr>
        <w:tab/>
      </w:r>
      <w:r w:rsidRPr="00F54604">
        <w:rPr>
          <w:rFonts w:ascii="Arial" w:eastAsia="MS Mincho" w:hAnsi="Arial" w:cs="Arial"/>
          <w:i/>
          <w:iCs/>
          <w:lang w:val="ru"/>
        </w:rPr>
        <w:t xml:space="preserve">Также не проходить рядом или не оставаться умышленно на расстоянии </w:t>
      </w:r>
      <w:r w:rsidRPr="00F54604">
        <w:rPr>
          <w:rFonts w:ascii="Arial" w:eastAsia="MS Mincho" w:hAnsi="Arial" w:cs="Arial"/>
          <w:lang w:val="ru"/>
        </w:rPr>
        <w:tab/>
      </w:r>
      <w:r w:rsidRPr="00F54604">
        <w:rPr>
          <w:rFonts w:ascii="Arial" w:eastAsia="MS Mincho" w:hAnsi="Arial" w:cs="Arial"/>
          <w:i/>
          <w:iCs/>
          <w:lang w:val="ru"/>
        </w:rPr>
        <w:t xml:space="preserve"> футов от этих мест.</w:t>
      </w:r>
    </w:p>
    <w:tbl>
      <w:tblPr>
        <w:tblW w:w="900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CD2DCC" w:rsidRPr="00F54604" w14:paraId="33032EA5" w14:textId="77777777" w:rsidTr="00C61A67">
        <w:tc>
          <w:tcPr>
            <w:tcW w:w="9000" w:type="dxa"/>
          </w:tcPr>
          <w:p w14:paraId="188CE6A2" w14:textId="77777777" w:rsidR="006614E4" w:rsidRPr="00F54604" w:rsidRDefault="00CD2DCC" w:rsidP="000356A3">
            <w:pPr>
              <w:spacing w:after="0" w:line="240" w:lineRule="auto"/>
              <w:rPr>
                <w:rFonts w:ascii="Arial Narrow" w:eastAsia="Cambria" w:hAnsi="Arial Narrow" w:cs="Arial"/>
                <w:bCs/>
                <w:i/>
              </w:rPr>
            </w:pPr>
            <w:r w:rsidRPr="00F54604">
              <w:rPr>
                <w:rFonts w:ascii="Arial Narrow" w:hAnsi="Arial Narrow" w:cs="Arial"/>
                <w:b/>
                <w:bCs/>
                <w:i/>
                <w:iCs/>
              </w:rPr>
              <w:t>Important!</w:t>
            </w:r>
            <w:r w:rsidRPr="00F54604">
              <w:rPr>
                <w:rFonts w:ascii="Arial Narrow" w:hAnsi="Arial Narrow" w:cs="Arial"/>
                <w:i/>
                <w:iCs/>
              </w:rPr>
              <w:t xml:space="preserve"> This restraining order must be enforced through the civil contempt process in court.</w:t>
            </w:r>
          </w:p>
          <w:p w14:paraId="174AFE1C" w14:textId="5CC4DCA8" w:rsidR="00CD2DCC" w:rsidRPr="00F54604" w:rsidRDefault="006614E4" w:rsidP="0042504D">
            <w:pPr>
              <w:spacing w:after="120" w:line="240" w:lineRule="auto"/>
              <w:rPr>
                <w:rFonts w:ascii="Arial Narrow" w:eastAsia="MS Mincho" w:hAnsi="Arial Narrow" w:cs="Arial"/>
                <w:i/>
              </w:rPr>
            </w:pPr>
            <w:r w:rsidRPr="00F54604">
              <w:rPr>
                <w:rFonts w:ascii="Arial Narrow" w:hAnsi="Arial Narrow" w:cs="Arial"/>
                <w:b/>
                <w:bCs/>
                <w:i/>
                <w:iCs/>
                <w:lang w:val="ru"/>
              </w:rPr>
              <w:t>Важно!</w:t>
            </w:r>
            <w:r w:rsidRPr="00F54604">
              <w:rPr>
                <w:rFonts w:ascii="Arial Narrow" w:hAnsi="Arial Narrow" w:cs="Arial"/>
                <w:i/>
                <w:iCs/>
                <w:lang w:val="ru"/>
              </w:rPr>
              <w:t xml:space="preserve"> Запретительный приказ должен исполняться в рамках судебного гражданского процесса о неисполнении распоряжений суда.</w:t>
            </w:r>
          </w:p>
        </w:tc>
      </w:tr>
    </w:tbl>
    <w:p w14:paraId="5D3AD9E2" w14:textId="77777777" w:rsidR="006614E4" w:rsidRPr="00F54604" w:rsidRDefault="009F3EC7" w:rsidP="000356A3">
      <w:pPr>
        <w:suppressAutoHyphens/>
        <w:spacing w:before="120" w:after="0" w:line="240" w:lineRule="auto"/>
        <w:ind w:left="720" w:hanging="720"/>
        <w:outlineLvl w:val="1"/>
        <w:rPr>
          <w:rFonts w:ascii="Arial" w:eastAsia="MS Mincho" w:hAnsi="Arial" w:cs="Arial"/>
          <w:b/>
          <w:bCs/>
        </w:rPr>
      </w:pPr>
      <w:r w:rsidRPr="00F54604">
        <w:rPr>
          <w:rFonts w:ascii="Arial" w:eastAsia="MS Mincho" w:hAnsi="Arial" w:cs="Arial"/>
          <w:b/>
          <w:bCs/>
        </w:rPr>
        <w:t>6.</w:t>
      </w:r>
      <w:r w:rsidRPr="00F54604">
        <w:rPr>
          <w:rFonts w:ascii="Arial" w:eastAsia="MS Mincho" w:hAnsi="Arial" w:cs="Arial"/>
        </w:rPr>
        <w:tab/>
      </w:r>
      <w:r w:rsidRPr="00F54604">
        <w:rPr>
          <w:rFonts w:ascii="Arial" w:eastAsia="MS Mincho" w:hAnsi="Arial" w:cs="Arial"/>
          <w:b/>
          <w:bCs/>
        </w:rPr>
        <w:t>Appoint Guardian ad Litem (GAL) or Court Visitor.</w:t>
      </w:r>
    </w:p>
    <w:p w14:paraId="1C214BCE" w14:textId="571D240B" w:rsidR="00CD2DCC" w:rsidRPr="00F54604" w:rsidRDefault="00183B35" w:rsidP="0042504D">
      <w:pPr>
        <w:suppressAutoHyphens/>
        <w:spacing w:after="120" w:line="240" w:lineRule="auto"/>
        <w:ind w:left="720" w:hanging="720"/>
        <w:outlineLvl w:val="1"/>
        <w:rPr>
          <w:rFonts w:ascii="Arial" w:eastAsia="MS Mincho" w:hAnsi="Arial" w:cs="Arial"/>
          <w:b/>
          <w:bCs/>
          <w:i/>
        </w:rPr>
      </w:pPr>
      <w:r w:rsidRPr="00F54604">
        <w:rPr>
          <w:rFonts w:ascii="Arial" w:eastAsia="MS Mincho" w:hAnsi="Arial" w:cs="Arial"/>
          <w:b/>
          <w:bCs/>
          <w:i/>
          <w:iCs/>
        </w:rPr>
        <w:tab/>
      </w:r>
      <w:r w:rsidRPr="00F54604">
        <w:rPr>
          <w:rFonts w:ascii="Arial" w:eastAsia="MS Mincho" w:hAnsi="Arial" w:cs="Arial"/>
          <w:b/>
          <w:bCs/>
          <w:i/>
          <w:iCs/>
          <w:lang w:val="ru"/>
        </w:rPr>
        <w:t>Назначить опекуна-предстаителя (Guardian ad Litem, GAL) или судебного инспектора (Court Visitor).</w:t>
      </w:r>
    </w:p>
    <w:p w14:paraId="70DFC5A3" w14:textId="77777777" w:rsidR="006614E4" w:rsidRPr="00F54604" w:rsidRDefault="00CD2DCC" w:rsidP="000356A3">
      <w:pPr>
        <w:spacing w:after="0" w:line="240" w:lineRule="auto"/>
        <w:ind w:left="1073" w:hanging="353"/>
        <w:rPr>
          <w:rFonts w:ascii="Arial" w:eastAsia="MS Mincho" w:hAnsi="Arial" w:cs="Arial"/>
        </w:rPr>
      </w:pPr>
      <w:r w:rsidRPr="00F54604">
        <w:rPr>
          <w:rFonts w:ascii="Arial" w:eastAsia="MS Mincho" w:hAnsi="Arial" w:cs="Arial"/>
        </w:rPr>
        <w:lastRenderedPageBreak/>
        <w:t>[  ]</w:t>
      </w:r>
      <w:r w:rsidRPr="00F54604">
        <w:rPr>
          <w:rFonts w:ascii="Arial" w:eastAsia="MS Mincho" w:hAnsi="Arial" w:cs="Arial"/>
        </w:rPr>
        <w:tab/>
        <w:t>No request.</w:t>
      </w:r>
    </w:p>
    <w:p w14:paraId="4465EBD6" w14:textId="451647E0" w:rsidR="00CD2DCC" w:rsidRPr="00F54604" w:rsidRDefault="002F3CB2" w:rsidP="0042504D">
      <w:pPr>
        <w:spacing w:after="120" w:line="240" w:lineRule="auto"/>
        <w:ind w:left="1073" w:hanging="353"/>
        <w:rPr>
          <w:rFonts w:ascii="Arial" w:eastAsia="MS Mincho" w:hAnsi="Arial" w:cs="Arial"/>
          <w:i/>
        </w:rPr>
      </w:pPr>
      <w:r w:rsidRPr="00F54604">
        <w:rPr>
          <w:rFonts w:ascii="Arial" w:eastAsia="MS Mincho" w:hAnsi="Arial" w:cs="Arial"/>
          <w:i/>
          <w:iCs/>
        </w:rPr>
        <w:tab/>
      </w:r>
      <w:r w:rsidRPr="00F54604">
        <w:rPr>
          <w:rFonts w:ascii="Arial" w:eastAsia="MS Mincho" w:hAnsi="Arial" w:cs="Arial"/>
          <w:i/>
          <w:iCs/>
          <w:lang w:val="ru"/>
        </w:rPr>
        <w:t>Запрос отсутствует.</w:t>
      </w:r>
    </w:p>
    <w:p w14:paraId="5E26F3E6" w14:textId="77777777" w:rsidR="006614E4" w:rsidRPr="00F54604" w:rsidRDefault="00CD2DCC" w:rsidP="000356A3">
      <w:pPr>
        <w:tabs>
          <w:tab w:val="left" w:pos="1260"/>
        </w:tabs>
        <w:spacing w:after="0" w:line="240" w:lineRule="auto"/>
        <w:ind w:left="1080" w:hanging="360"/>
        <w:rPr>
          <w:rFonts w:ascii="Arial" w:eastAsia="MS Mincho" w:hAnsi="Arial" w:cs="Arial"/>
          <w:spacing w:val="-2"/>
        </w:rPr>
      </w:pPr>
      <w:r w:rsidRPr="00F54604">
        <w:rPr>
          <w:rFonts w:ascii="Arial" w:eastAsia="MS Mincho" w:hAnsi="Arial" w:cs="Arial"/>
        </w:rPr>
        <w:t>[  ]</w:t>
      </w:r>
      <w:r w:rsidRPr="00F54604">
        <w:rPr>
          <w:rFonts w:ascii="Arial" w:eastAsia="MS Mincho" w:hAnsi="Arial" w:cs="Arial"/>
        </w:rPr>
        <w:tab/>
        <w:t xml:space="preserve">Appoint a person </w:t>
      </w:r>
      <w:r w:rsidRPr="00F54604">
        <w:rPr>
          <w:rFonts w:ascii="Arial" w:eastAsia="MS Mincho" w:hAnsi="Arial" w:cs="Arial"/>
          <w:i/>
          <w:iCs/>
        </w:rPr>
        <w:t>(Guardian ad Litem or Court Visitor)</w:t>
      </w:r>
      <w:r w:rsidRPr="00F54604">
        <w:rPr>
          <w:rFonts w:ascii="Arial" w:eastAsia="MS Mincho" w:hAnsi="Arial" w:cs="Arial"/>
        </w:rPr>
        <w:t xml:space="preserve"> to investigate and report to the court about what is in the children’s best interest, and order who will pay this person’s fees.</w:t>
      </w:r>
    </w:p>
    <w:p w14:paraId="15154DF5" w14:textId="07CE1864" w:rsidR="00CD2DCC" w:rsidRPr="00F54604" w:rsidRDefault="002F3CB2" w:rsidP="0042504D">
      <w:pPr>
        <w:tabs>
          <w:tab w:val="left" w:pos="1260"/>
        </w:tabs>
        <w:spacing w:after="120" w:line="240" w:lineRule="auto"/>
        <w:ind w:left="1080" w:hanging="360"/>
        <w:rPr>
          <w:rFonts w:ascii="Arial" w:eastAsia="MS Mincho" w:hAnsi="Arial" w:cs="Arial"/>
          <w:i/>
          <w:spacing w:val="-2"/>
        </w:rPr>
      </w:pPr>
      <w:r w:rsidRPr="00F54604">
        <w:rPr>
          <w:rFonts w:ascii="Arial" w:eastAsia="MS Mincho" w:hAnsi="Arial" w:cs="Arial"/>
          <w:i/>
          <w:iCs/>
        </w:rPr>
        <w:tab/>
      </w:r>
      <w:r w:rsidRPr="00F54604">
        <w:rPr>
          <w:rFonts w:ascii="Arial" w:eastAsia="MS Mincho" w:hAnsi="Arial" w:cs="Arial"/>
          <w:i/>
          <w:iCs/>
          <w:lang w:val="ru"/>
        </w:rPr>
        <w:t>Назначить лицо (опекуна-представителя или судебного инспектора) для проведения расследования и представления суду отчета о том, что отвечает наилучшим интересам детей, и назначить лицо, которое будет оплачивать услуги данного лица.</w:t>
      </w:r>
    </w:p>
    <w:p w14:paraId="68347918" w14:textId="77777777" w:rsidR="006614E4" w:rsidRPr="00F54604" w:rsidRDefault="009F3EC7" w:rsidP="000356A3">
      <w:pPr>
        <w:suppressAutoHyphens/>
        <w:spacing w:after="0" w:line="240" w:lineRule="auto"/>
        <w:ind w:left="720" w:hanging="720"/>
        <w:outlineLvl w:val="1"/>
        <w:rPr>
          <w:rFonts w:ascii="Arial" w:eastAsia="MS Mincho" w:hAnsi="Arial" w:cs="Arial"/>
          <w:b/>
          <w:bCs/>
        </w:rPr>
      </w:pPr>
      <w:r w:rsidRPr="00F54604">
        <w:rPr>
          <w:rFonts w:ascii="Arial" w:eastAsia="MS Mincho" w:hAnsi="Arial" w:cs="Arial"/>
          <w:b/>
          <w:bCs/>
        </w:rPr>
        <w:t>7.</w:t>
      </w:r>
      <w:r w:rsidRPr="00F54604">
        <w:rPr>
          <w:rFonts w:ascii="Arial" w:eastAsia="MS Mincho" w:hAnsi="Arial" w:cs="Arial"/>
        </w:rPr>
        <w:tab/>
      </w:r>
      <w:r w:rsidRPr="00F54604">
        <w:rPr>
          <w:rFonts w:ascii="Arial" w:eastAsia="MS Mincho" w:hAnsi="Arial" w:cs="Arial"/>
          <w:b/>
          <w:bCs/>
        </w:rPr>
        <w:t>Parents’ visitation.</w:t>
      </w:r>
    </w:p>
    <w:p w14:paraId="6D5C61FB" w14:textId="2A75E8EA" w:rsidR="00CD2DCC" w:rsidRPr="00F54604" w:rsidRDefault="002F3CB2" w:rsidP="0042504D">
      <w:pPr>
        <w:suppressAutoHyphens/>
        <w:spacing w:after="120" w:line="240" w:lineRule="auto"/>
        <w:ind w:left="720" w:hanging="720"/>
        <w:outlineLvl w:val="1"/>
        <w:rPr>
          <w:rFonts w:ascii="Arial" w:eastAsia="MS Mincho" w:hAnsi="Arial" w:cs="Arial"/>
          <w:b/>
          <w:bCs/>
          <w:i/>
        </w:rPr>
      </w:pPr>
      <w:r w:rsidRPr="00F54604">
        <w:rPr>
          <w:rFonts w:ascii="Arial" w:eastAsia="MS Mincho" w:hAnsi="Arial" w:cs="Arial"/>
          <w:b/>
          <w:bCs/>
          <w:i/>
          <w:iCs/>
        </w:rPr>
        <w:tab/>
      </w:r>
      <w:r w:rsidRPr="00F54604">
        <w:rPr>
          <w:rFonts w:ascii="Arial" w:eastAsia="MS Mincho" w:hAnsi="Arial" w:cs="Arial"/>
          <w:b/>
          <w:bCs/>
          <w:i/>
          <w:iCs/>
          <w:lang w:val="ru"/>
        </w:rPr>
        <w:t>Посещение родителей.</w:t>
      </w:r>
    </w:p>
    <w:p w14:paraId="2F5F1B26" w14:textId="77777777" w:rsidR="006614E4" w:rsidRPr="00F54604" w:rsidRDefault="00CD2DCC" w:rsidP="000356A3">
      <w:pPr>
        <w:spacing w:after="0" w:line="240" w:lineRule="auto"/>
        <w:ind w:left="1073" w:hanging="353"/>
        <w:rPr>
          <w:rFonts w:ascii="Arial" w:eastAsia="MS Mincho" w:hAnsi="Arial" w:cs="Arial"/>
        </w:rPr>
      </w:pPr>
      <w:r w:rsidRPr="00F54604">
        <w:rPr>
          <w:rFonts w:ascii="Arial" w:eastAsia="MS Mincho" w:hAnsi="Arial" w:cs="Arial"/>
        </w:rPr>
        <w:t>[  ]</w:t>
      </w:r>
      <w:r w:rsidRPr="00F54604">
        <w:rPr>
          <w:rFonts w:ascii="Arial" w:eastAsia="MS Mincho" w:hAnsi="Arial" w:cs="Arial"/>
        </w:rPr>
        <w:tab/>
        <w:t>No request.</w:t>
      </w:r>
    </w:p>
    <w:p w14:paraId="0C27B9F2" w14:textId="403058D7" w:rsidR="00CD2DCC" w:rsidRPr="00F54604" w:rsidRDefault="002F3CB2" w:rsidP="0042504D">
      <w:pPr>
        <w:spacing w:after="120" w:line="240" w:lineRule="auto"/>
        <w:ind w:left="1073" w:hanging="353"/>
        <w:rPr>
          <w:rFonts w:ascii="Arial" w:eastAsia="MS Mincho" w:hAnsi="Arial" w:cs="Arial"/>
          <w:i/>
        </w:rPr>
      </w:pPr>
      <w:r w:rsidRPr="00F54604">
        <w:rPr>
          <w:rFonts w:ascii="Arial" w:eastAsia="MS Mincho" w:hAnsi="Arial" w:cs="Arial"/>
          <w:i/>
          <w:iCs/>
        </w:rPr>
        <w:tab/>
      </w:r>
      <w:r w:rsidRPr="00F54604">
        <w:rPr>
          <w:rFonts w:ascii="Arial" w:eastAsia="MS Mincho" w:hAnsi="Arial" w:cs="Arial"/>
          <w:i/>
          <w:iCs/>
          <w:lang w:val="ru"/>
        </w:rPr>
        <w:t>Запрос отсутствует.</w:t>
      </w:r>
    </w:p>
    <w:p w14:paraId="6092FF7D" w14:textId="77777777" w:rsidR="006614E4" w:rsidRPr="00F54604" w:rsidRDefault="00CD2DCC" w:rsidP="000356A3">
      <w:pPr>
        <w:tabs>
          <w:tab w:val="left" w:pos="7560"/>
        </w:tabs>
        <w:spacing w:after="0" w:line="240" w:lineRule="auto"/>
        <w:ind w:left="1080" w:hanging="360"/>
        <w:rPr>
          <w:rFonts w:ascii="Arial" w:eastAsia="MS Mincho" w:hAnsi="Arial" w:cs="Arial"/>
          <w:i/>
        </w:rPr>
      </w:pPr>
      <w:r w:rsidRPr="00F54604">
        <w:rPr>
          <w:rFonts w:ascii="Arial" w:eastAsia="MS Mincho" w:hAnsi="Arial" w:cs="Arial"/>
        </w:rPr>
        <w:t>[  ]</w:t>
      </w:r>
      <w:r w:rsidRPr="00F54604">
        <w:rPr>
          <w:rFonts w:ascii="Arial" w:eastAsia="MS Mincho" w:hAnsi="Arial" w:cs="Arial"/>
        </w:rPr>
        <w:tab/>
        <w:t>Approve my proposed visitation schedule as listed in the</w:t>
      </w:r>
      <w:r w:rsidRPr="00F54604">
        <w:rPr>
          <w:rFonts w:ascii="Arial" w:eastAsia="MS Mincho" w:hAnsi="Arial" w:cs="Arial"/>
          <w:i/>
          <w:iCs/>
        </w:rPr>
        <w:t xml:space="preserve"> Minor Guardianship Petition.</w:t>
      </w:r>
    </w:p>
    <w:p w14:paraId="6B1531C8" w14:textId="67D107E4" w:rsidR="00CD2DCC" w:rsidRPr="00F54604" w:rsidRDefault="002F3CB2" w:rsidP="0042504D">
      <w:pPr>
        <w:tabs>
          <w:tab w:val="left" w:pos="7560"/>
        </w:tabs>
        <w:spacing w:after="120" w:line="240" w:lineRule="auto"/>
        <w:ind w:left="1080" w:hanging="360"/>
        <w:rPr>
          <w:rFonts w:ascii="Arial" w:eastAsia="MS Mincho" w:hAnsi="Arial" w:cs="Arial"/>
          <w:i/>
        </w:rPr>
      </w:pPr>
      <w:r w:rsidRPr="00F54604">
        <w:rPr>
          <w:rFonts w:ascii="Arial" w:eastAsia="MS Mincho" w:hAnsi="Arial" w:cs="Arial"/>
          <w:i/>
          <w:iCs/>
        </w:rPr>
        <w:tab/>
      </w:r>
      <w:r w:rsidRPr="00F54604">
        <w:rPr>
          <w:rFonts w:ascii="Arial" w:eastAsia="MS Mincho" w:hAnsi="Arial" w:cs="Arial"/>
          <w:i/>
          <w:iCs/>
          <w:lang w:val="ru"/>
        </w:rPr>
        <w:t>Утвердить предложенный мной график посещений, как это указано в ходатайстве об опеке над несовершеннолетним.</w:t>
      </w:r>
    </w:p>
    <w:p w14:paraId="64158BEB" w14:textId="77777777" w:rsidR="006614E4" w:rsidRPr="00F54604" w:rsidRDefault="009F3EC7" w:rsidP="000356A3">
      <w:pPr>
        <w:suppressAutoHyphens/>
        <w:spacing w:after="0" w:line="240" w:lineRule="auto"/>
        <w:ind w:left="720" w:hanging="720"/>
        <w:outlineLvl w:val="1"/>
        <w:rPr>
          <w:rFonts w:ascii="Arial" w:eastAsia="MS Mincho" w:hAnsi="Arial" w:cs="Arial"/>
          <w:b/>
        </w:rPr>
      </w:pPr>
      <w:r w:rsidRPr="00F54604">
        <w:rPr>
          <w:rFonts w:ascii="Arial" w:eastAsia="MS Mincho" w:hAnsi="Arial" w:cs="Arial"/>
          <w:b/>
          <w:bCs/>
        </w:rPr>
        <w:t>8.</w:t>
      </w:r>
      <w:r w:rsidRPr="00F54604">
        <w:rPr>
          <w:rFonts w:ascii="Arial" w:eastAsia="MS Mincho" w:hAnsi="Arial" w:cs="Arial"/>
          <w:b/>
          <w:bCs/>
        </w:rPr>
        <w:tab/>
        <w:t>Support, insurance, and taxes.</w:t>
      </w:r>
    </w:p>
    <w:p w14:paraId="2723C0B1" w14:textId="08752C42" w:rsidR="00CD2DCC" w:rsidRPr="00F54604" w:rsidRDefault="002F3CB2" w:rsidP="0042504D">
      <w:pPr>
        <w:suppressAutoHyphens/>
        <w:spacing w:after="120" w:line="240" w:lineRule="auto"/>
        <w:ind w:left="720" w:hanging="720"/>
        <w:outlineLvl w:val="1"/>
        <w:rPr>
          <w:rFonts w:ascii="Arial" w:eastAsia="MS Mincho" w:hAnsi="Arial" w:cs="Arial"/>
          <w:b/>
          <w:i/>
        </w:rPr>
      </w:pPr>
      <w:r w:rsidRPr="00F54604">
        <w:rPr>
          <w:rFonts w:ascii="Arial" w:eastAsia="MS Mincho" w:hAnsi="Arial" w:cs="Arial"/>
          <w:b/>
          <w:bCs/>
          <w:i/>
          <w:iCs/>
        </w:rPr>
        <w:tab/>
      </w:r>
      <w:r w:rsidRPr="00F54604">
        <w:rPr>
          <w:rFonts w:ascii="Arial" w:eastAsia="MS Mincho" w:hAnsi="Arial" w:cs="Arial"/>
          <w:b/>
          <w:bCs/>
          <w:i/>
          <w:iCs/>
          <w:lang w:val="ru"/>
        </w:rPr>
        <w:t>Алименты, страховка и налоги.</w:t>
      </w:r>
    </w:p>
    <w:p w14:paraId="6E8722FF" w14:textId="77777777" w:rsidR="006614E4" w:rsidRPr="00F54604" w:rsidRDefault="00CD2DCC" w:rsidP="000356A3">
      <w:pPr>
        <w:suppressAutoHyphens/>
        <w:spacing w:after="0" w:line="240" w:lineRule="auto"/>
        <w:ind w:left="720" w:right="-180"/>
        <w:rPr>
          <w:rFonts w:ascii="Arial" w:eastAsia="MS Mincho" w:hAnsi="Arial" w:cs="Arial"/>
          <w:spacing w:val="-2"/>
        </w:rPr>
      </w:pPr>
      <w:r w:rsidRPr="00F54604">
        <w:rPr>
          <w:rFonts w:ascii="Arial" w:eastAsia="MS Mincho" w:hAnsi="Arial" w:cs="Arial"/>
        </w:rPr>
        <w:t>The children have a right to child support (including medical support) from the legal parents, according to state law. The emergency guardian may ask the Division of Child Support or the court to order temporary child support.</w:t>
      </w:r>
    </w:p>
    <w:p w14:paraId="21A403AB" w14:textId="00DCDB69" w:rsidR="00CD2DCC" w:rsidRPr="00F54604" w:rsidRDefault="006614E4" w:rsidP="0042504D">
      <w:pPr>
        <w:suppressAutoHyphens/>
        <w:spacing w:after="120" w:line="240" w:lineRule="auto"/>
        <w:ind w:left="720" w:right="-180"/>
        <w:rPr>
          <w:rFonts w:ascii="Arial" w:eastAsia="MS Mincho" w:hAnsi="Arial" w:cs="Arial"/>
          <w:i/>
          <w:spacing w:val="-2"/>
          <w:lang w:val="ru"/>
        </w:rPr>
      </w:pPr>
      <w:r w:rsidRPr="00F54604">
        <w:rPr>
          <w:rFonts w:ascii="Arial" w:eastAsia="MS Mincho" w:hAnsi="Arial" w:cs="Arial"/>
          <w:i/>
          <w:iCs/>
          <w:lang w:val="ru"/>
        </w:rPr>
        <w:t>Дети имеют право на алименты (включая выплаты на медицинское обслуживание) от законных родителей, согласно закону штата. Экстренный опекун может попросить Отдел по вопросам помощи детям (Division of Child Support) или суд издать временный приказ о выплате алиментов на содержание ребенка.</w:t>
      </w:r>
    </w:p>
    <w:p w14:paraId="3E695280" w14:textId="77777777" w:rsidR="006614E4" w:rsidRPr="00F54604" w:rsidRDefault="00CD2DCC" w:rsidP="000356A3">
      <w:pPr>
        <w:tabs>
          <w:tab w:val="left" w:pos="1260"/>
          <w:tab w:val="left" w:pos="5850"/>
        </w:tabs>
        <w:spacing w:after="0" w:line="240" w:lineRule="auto"/>
        <w:ind w:left="1080" w:hanging="360"/>
        <w:rPr>
          <w:rFonts w:ascii="Arial" w:eastAsia="MS Mincho" w:hAnsi="Arial" w:cs="Arial"/>
          <w:i/>
        </w:rPr>
      </w:pPr>
      <w:r w:rsidRPr="00F54604">
        <w:rPr>
          <w:rFonts w:ascii="Arial" w:eastAsia="MS Mincho" w:hAnsi="Arial" w:cs="Arial"/>
          <w:b/>
          <w:bCs/>
        </w:rPr>
        <w:t xml:space="preserve">Support </w:t>
      </w:r>
      <w:r w:rsidRPr="00F54604">
        <w:rPr>
          <w:rFonts w:ascii="Arial" w:eastAsia="MS Mincho" w:hAnsi="Arial" w:cs="Arial"/>
        </w:rPr>
        <w:t>–</w:t>
      </w:r>
      <w:r w:rsidRPr="00F54604">
        <w:rPr>
          <w:rFonts w:ascii="Arial" w:eastAsia="MS Mincho" w:hAnsi="Arial" w:cs="Arial"/>
          <w:b/>
          <w:bCs/>
        </w:rPr>
        <w:t xml:space="preserve"> </w:t>
      </w:r>
      <w:r w:rsidRPr="00F54604">
        <w:rPr>
          <w:rFonts w:ascii="Arial" w:eastAsia="MS Mincho" w:hAnsi="Arial" w:cs="Arial"/>
        </w:rPr>
        <w:t xml:space="preserve">I ask the court to order the parents to </w:t>
      </w:r>
      <w:r w:rsidRPr="00F54604">
        <w:rPr>
          <w:rFonts w:ascii="Arial" w:eastAsia="MS Mincho" w:hAnsi="Arial" w:cs="Arial"/>
          <w:i/>
          <w:iCs/>
        </w:rPr>
        <w:t>(check all that apply):</w:t>
      </w:r>
    </w:p>
    <w:p w14:paraId="2C2D87E5" w14:textId="294D2C94" w:rsidR="00CD2DCC" w:rsidRPr="00F54604" w:rsidRDefault="006614E4" w:rsidP="0042504D">
      <w:pPr>
        <w:tabs>
          <w:tab w:val="left" w:pos="1260"/>
          <w:tab w:val="left" w:pos="5850"/>
        </w:tabs>
        <w:spacing w:after="120" w:line="240" w:lineRule="auto"/>
        <w:ind w:left="1080" w:hanging="360"/>
        <w:rPr>
          <w:rFonts w:ascii="Arial" w:eastAsia="MS Mincho" w:hAnsi="Arial" w:cs="Arial"/>
          <w:i/>
        </w:rPr>
      </w:pPr>
      <w:r w:rsidRPr="00F54604">
        <w:rPr>
          <w:rFonts w:ascii="Arial" w:eastAsia="MS Mincho" w:hAnsi="Arial" w:cs="Arial"/>
          <w:b/>
          <w:bCs/>
          <w:i/>
          <w:iCs/>
          <w:lang w:val="ru"/>
        </w:rPr>
        <w:t>Алименты</w:t>
      </w:r>
      <w:r w:rsidRPr="00F54604">
        <w:rPr>
          <w:rFonts w:ascii="Arial" w:eastAsia="MS Mincho" w:hAnsi="Arial" w:cs="Arial"/>
          <w:i/>
          <w:iCs/>
          <w:lang w:val="ru"/>
        </w:rPr>
        <w:t xml:space="preserve"> — я прошу суд приказать родителям (отметьте все подходящие варианты):</w:t>
      </w:r>
    </w:p>
    <w:p w14:paraId="54EFB834" w14:textId="77777777" w:rsidR="006614E4" w:rsidRPr="00F54604" w:rsidRDefault="00C21C86" w:rsidP="000356A3">
      <w:pPr>
        <w:tabs>
          <w:tab w:val="left" w:pos="1260"/>
          <w:tab w:val="left" w:pos="5850"/>
        </w:tabs>
        <w:spacing w:after="0" w:line="240" w:lineRule="auto"/>
        <w:ind w:left="1433" w:hanging="360"/>
        <w:rPr>
          <w:rFonts w:ascii="Arial" w:eastAsia="MS Mincho" w:hAnsi="Arial" w:cs="Arial"/>
        </w:rPr>
      </w:pPr>
      <w:r w:rsidRPr="00F54604">
        <w:rPr>
          <w:rFonts w:ascii="Arial" w:eastAsia="MS Mincho" w:hAnsi="Arial" w:cs="Arial"/>
        </w:rPr>
        <w:t>[  ]</w:t>
      </w:r>
      <w:r w:rsidRPr="00F54604">
        <w:rPr>
          <w:rFonts w:ascii="Arial" w:eastAsia="MS Mincho" w:hAnsi="Arial" w:cs="Arial"/>
        </w:rPr>
        <w:tab/>
        <w:t>no request.</w:t>
      </w:r>
    </w:p>
    <w:p w14:paraId="074C5EF1" w14:textId="2A8C6E41" w:rsidR="00BF678E" w:rsidRPr="00F54604" w:rsidRDefault="0040303A" w:rsidP="0042504D">
      <w:pPr>
        <w:tabs>
          <w:tab w:val="left" w:pos="1260"/>
          <w:tab w:val="left" w:pos="5850"/>
        </w:tabs>
        <w:spacing w:after="120" w:line="240" w:lineRule="auto"/>
        <w:ind w:left="1433" w:hanging="360"/>
        <w:rPr>
          <w:rFonts w:ascii="Arial" w:eastAsia="MS Mincho" w:hAnsi="Arial" w:cs="Arial"/>
          <w:i/>
        </w:rPr>
      </w:pPr>
      <w:r w:rsidRPr="00F54604">
        <w:rPr>
          <w:rFonts w:ascii="Arial" w:eastAsia="MS Mincho" w:hAnsi="Arial" w:cs="Arial"/>
          <w:i/>
          <w:iCs/>
        </w:rPr>
        <w:tab/>
      </w:r>
      <w:r w:rsidRPr="00F54604">
        <w:rPr>
          <w:rFonts w:ascii="Arial" w:eastAsia="MS Mincho" w:hAnsi="Arial" w:cs="Arial"/>
          <w:i/>
          <w:iCs/>
        </w:rPr>
        <w:tab/>
      </w:r>
      <w:r w:rsidRPr="00F54604">
        <w:rPr>
          <w:rFonts w:ascii="Arial" w:eastAsia="MS Mincho" w:hAnsi="Arial" w:cs="Arial"/>
          <w:i/>
          <w:iCs/>
          <w:lang w:val="ru"/>
        </w:rPr>
        <w:t>запрос отсутствует.</w:t>
      </w:r>
    </w:p>
    <w:p w14:paraId="70BC1FD4" w14:textId="77777777" w:rsidR="006614E4" w:rsidRPr="00F54604" w:rsidRDefault="00CD2DCC" w:rsidP="000356A3">
      <w:pPr>
        <w:tabs>
          <w:tab w:val="left" w:pos="1260"/>
          <w:tab w:val="left" w:pos="5850"/>
        </w:tabs>
        <w:spacing w:after="0" w:line="240" w:lineRule="auto"/>
        <w:ind w:left="1433" w:hanging="360"/>
        <w:rPr>
          <w:rFonts w:ascii="Arial" w:eastAsia="MS Mincho" w:hAnsi="Arial" w:cs="Arial"/>
        </w:rPr>
      </w:pPr>
      <w:r w:rsidRPr="00F54604">
        <w:rPr>
          <w:rFonts w:ascii="Arial" w:eastAsia="MS Mincho" w:hAnsi="Arial" w:cs="Arial"/>
        </w:rPr>
        <w:t>[  ]</w:t>
      </w:r>
      <w:r w:rsidRPr="00F54604">
        <w:rPr>
          <w:rFonts w:ascii="Arial" w:eastAsia="MS Mincho" w:hAnsi="Arial" w:cs="Arial"/>
        </w:rPr>
        <w:tab/>
        <w:t xml:space="preserve">pay child support according to the </w:t>
      </w:r>
      <w:r w:rsidRPr="00F54604">
        <w:rPr>
          <w:rFonts w:ascii="Arial" w:eastAsia="MS Mincho" w:hAnsi="Arial" w:cs="Arial"/>
          <w:i/>
          <w:iCs/>
        </w:rPr>
        <w:t>Child Support Schedule Worksheets</w:t>
      </w:r>
      <w:r w:rsidRPr="00F54604">
        <w:rPr>
          <w:rFonts w:ascii="Arial" w:eastAsia="MS Mincho" w:hAnsi="Arial" w:cs="Arial"/>
        </w:rPr>
        <w:t>.</w:t>
      </w:r>
    </w:p>
    <w:p w14:paraId="69C32EAF" w14:textId="179385A7" w:rsidR="00CD2DCC" w:rsidRPr="00F54604" w:rsidRDefault="0040303A" w:rsidP="0042504D">
      <w:pPr>
        <w:tabs>
          <w:tab w:val="left" w:pos="1260"/>
          <w:tab w:val="left" w:pos="5850"/>
        </w:tabs>
        <w:spacing w:after="120" w:line="240" w:lineRule="auto"/>
        <w:ind w:left="1433" w:hanging="360"/>
        <w:rPr>
          <w:rFonts w:ascii="Arial" w:eastAsia="MS Mincho" w:hAnsi="Arial" w:cs="Arial"/>
          <w:i/>
        </w:rPr>
      </w:pPr>
      <w:r w:rsidRPr="00F54604">
        <w:rPr>
          <w:rFonts w:ascii="Arial" w:eastAsia="MS Mincho" w:hAnsi="Arial" w:cs="Arial"/>
          <w:i/>
          <w:iCs/>
        </w:rPr>
        <w:tab/>
      </w:r>
      <w:r w:rsidRPr="00F54604">
        <w:rPr>
          <w:rFonts w:ascii="Arial" w:eastAsia="MS Mincho" w:hAnsi="Arial" w:cs="Arial"/>
          <w:i/>
          <w:iCs/>
        </w:rPr>
        <w:tab/>
      </w:r>
      <w:r w:rsidRPr="00F54604">
        <w:rPr>
          <w:rFonts w:ascii="Arial" w:eastAsia="MS Mincho" w:hAnsi="Arial" w:cs="Arial"/>
          <w:i/>
          <w:iCs/>
          <w:lang w:val="ru"/>
        </w:rPr>
        <w:t>Выплачивать алименты на содержание ребенка, в соответствии с графиком выплаты алиментов.</w:t>
      </w:r>
    </w:p>
    <w:p w14:paraId="1F3F8298" w14:textId="77777777" w:rsidR="006614E4" w:rsidRPr="00F54604" w:rsidRDefault="00CD2DCC" w:rsidP="000356A3">
      <w:pPr>
        <w:tabs>
          <w:tab w:val="left" w:pos="1260"/>
          <w:tab w:val="left" w:pos="5400"/>
        </w:tabs>
        <w:spacing w:after="0" w:line="240" w:lineRule="auto"/>
        <w:ind w:left="1433" w:hanging="360"/>
        <w:rPr>
          <w:rFonts w:ascii="Arial" w:eastAsia="MS Mincho" w:hAnsi="Arial" w:cs="Arial"/>
        </w:rPr>
      </w:pPr>
      <w:r w:rsidRPr="00F54604">
        <w:rPr>
          <w:rFonts w:ascii="Arial" w:eastAsia="MS Mincho" w:hAnsi="Arial" w:cs="Arial"/>
        </w:rPr>
        <w:t>[  ]</w:t>
      </w:r>
      <w:r w:rsidRPr="00F54604">
        <w:rPr>
          <w:rFonts w:ascii="Arial" w:eastAsia="MS Mincho" w:hAnsi="Arial" w:cs="Arial"/>
        </w:rPr>
        <w:tab/>
        <w:t>provide and keep health insurance for the children.</w:t>
      </w:r>
    </w:p>
    <w:p w14:paraId="7FE2EF40" w14:textId="54AC3C2D" w:rsidR="00CD2DCC" w:rsidRPr="00F54604" w:rsidRDefault="0040303A" w:rsidP="0042504D">
      <w:pPr>
        <w:tabs>
          <w:tab w:val="left" w:pos="1260"/>
          <w:tab w:val="left" w:pos="5400"/>
        </w:tabs>
        <w:spacing w:after="120" w:line="240" w:lineRule="auto"/>
        <w:ind w:left="1433" w:hanging="360"/>
        <w:rPr>
          <w:rFonts w:ascii="Arial" w:eastAsia="MS Mincho" w:hAnsi="Arial" w:cs="Arial"/>
          <w:i/>
        </w:rPr>
      </w:pPr>
      <w:r w:rsidRPr="00F54604">
        <w:rPr>
          <w:rFonts w:ascii="Arial" w:eastAsia="MS Mincho" w:hAnsi="Arial" w:cs="Arial"/>
          <w:i/>
          <w:iCs/>
        </w:rPr>
        <w:tab/>
      </w:r>
      <w:r w:rsidRPr="00F54604">
        <w:rPr>
          <w:rFonts w:ascii="Arial" w:eastAsia="MS Mincho" w:hAnsi="Arial" w:cs="Arial"/>
          <w:i/>
          <w:iCs/>
        </w:rPr>
        <w:tab/>
      </w:r>
      <w:r w:rsidRPr="00F54604">
        <w:rPr>
          <w:rFonts w:ascii="Arial" w:eastAsia="MS Mincho" w:hAnsi="Arial" w:cs="Arial"/>
          <w:i/>
          <w:iCs/>
          <w:lang w:val="ru"/>
        </w:rPr>
        <w:t>предоставить и поддерживать медицинское страхование для детей.</w:t>
      </w:r>
    </w:p>
    <w:p w14:paraId="64E2D933" w14:textId="77777777" w:rsidR="006614E4" w:rsidRPr="00F54604" w:rsidRDefault="00CD2DCC" w:rsidP="000356A3">
      <w:pPr>
        <w:tabs>
          <w:tab w:val="left" w:pos="1260"/>
          <w:tab w:val="left" w:pos="5400"/>
        </w:tabs>
        <w:spacing w:after="0" w:line="240" w:lineRule="auto"/>
        <w:ind w:left="1433" w:hanging="360"/>
        <w:rPr>
          <w:rFonts w:ascii="Arial" w:eastAsia="MS Mincho" w:hAnsi="Arial" w:cs="Arial"/>
        </w:rPr>
      </w:pPr>
      <w:r w:rsidRPr="00F54604">
        <w:rPr>
          <w:rFonts w:ascii="Arial" w:eastAsia="MS Mincho" w:hAnsi="Arial" w:cs="Arial"/>
        </w:rPr>
        <w:t>[  ]</w:t>
      </w:r>
      <w:r w:rsidRPr="00F54604">
        <w:rPr>
          <w:rFonts w:ascii="Arial" w:eastAsia="MS Mincho" w:hAnsi="Arial" w:cs="Arial"/>
        </w:rPr>
        <w:tab/>
        <w:t>pay children’s daycare, uninsured medical, or other expenses.</w:t>
      </w:r>
    </w:p>
    <w:p w14:paraId="400157DF" w14:textId="66FEA0D6" w:rsidR="00CD2DCC" w:rsidRPr="00F54604" w:rsidRDefault="0040303A" w:rsidP="0042504D">
      <w:pPr>
        <w:tabs>
          <w:tab w:val="left" w:pos="1260"/>
          <w:tab w:val="left" w:pos="5400"/>
        </w:tabs>
        <w:spacing w:after="120" w:line="240" w:lineRule="auto"/>
        <w:ind w:left="1433" w:hanging="360"/>
        <w:rPr>
          <w:rFonts w:ascii="Arial" w:eastAsia="MS Mincho" w:hAnsi="Arial" w:cs="Arial"/>
          <w:i/>
        </w:rPr>
      </w:pPr>
      <w:r w:rsidRPr="00F54604">
        <w:rPr>
          <w:rFonts w:ascii="Arial" w:eastAsia="MS Mincho" w:hAnsi="Arial" w:cs="Arial"/>
          <w:i/>
          <w:iCs/>
        </w:rPr>
        <w:tab/>
      </w:r>
      <w:r w:rsidRPr="00F54604">
        <w:rPr>
          <w:rFonts w:ascii="Arial" w:eastAsia="MS Mincho" w:hAnsi="Arial" w:cs="Arial"/>
          <w:i/>
          <w:iCs/>
        </w:rPr>
        <w:tab/>
      </w:r>
      <w:r w:rsidRPr="00F54604">
        <w:rPr>
          <w:rFonts w:ascii="Arial" w:eastAsia="MS Mincho" w:hAnsi="Arial" w:cs="Arial"/>
          <w:i/>
          <w:iCs/>
          <w:lang w:val="ru"/>
        </w:rPr>
        <w:t>Оплачивать детский сад, незастрахованные медицинские или другие расходы.</w:t>
      </w:r>
    </w:p>
    <w:p w14:paraId="38555515" w14:textId="77777777" w:rsidR="006614E4" w:rsidRPr="00F54604" w:rsidRDefault="00CD2DCC" w:rsidP="000356A3">
      <w:pPr>
        <w:spacing w:after="0" w:line="240" w:lineRule="auto"/>
        <w:ind w:left="1080" w:hanging="360"/>
        <w:rPr>
          <w:rFonts w:ascii="Arial" w:eastAsia="MS Mincho" w:hAnsi="Arial" w:cs="Arial"/>
        </w:rPr>
      </w:pPr>
      <w:r w:rsidRPr="00F54604">
        <w:rPr>
          <w:rFonts w:ascii="Arial" w:eastAsia="MS Mincho" w:hAnsi="Arial" w:cs="Arial"/>
          <w:b/>
          <w:bCs/>
        </w:rPr>
        <w:t>Tax Issues</w:t>
      </w:r>
      <w:r w:rsidRPr="00F54604">
        <w:rPr>
          <w:rFonts w:ascii="Arial" w:eastAsia="MS Mincho" w:hAnsi="Arial" w:cs="Arial"/>
        </w:rPr>
        <w:t xml:space="preserve"> – I ask the court to order:</w:t>
      </w:r>
    </w:p>
    <w:p w14:paraId="7EE110EF" w14:textId="7560EF13" w:rsidR="00CD2DCC" w:rsidRPr="00F54604" w:rsidRDefault="006614E4" w:rsidP="0042504D">
      <w:pPr>
        <w:spacing w:after="120" w:line="240" w:lineRule="auto"/>
        <w:ind w:left="1080" w:hanging="360"/>
        <w:rPr>
          <w:rFonts w:ascii="Arial" w:eastAsia="MS Mincho" w:hAnsi="Arial" w:cs="Arial"/>
          <w:i/>
        </w:rPr>
      </w:pPr>
      <w:r w:rsidRPr="00F54604">
        <w:rPr>
          <w:rFonts w:ascii="Arial" w:eastAsia="MS Mincho" w:hAnsi="Arial" w:cs="Arial"/>
          <w:b/>
          <w:bCs/>
          <w:i/>
          <w:iCs/>
          <w:lang w:val="ru"/>
        </w:rPr>
        <w:t xml:space="preserve">Вопросы относительно налогов </w:t>
      </w:r>
      <w:r w:rsidRPr="00F54604">
        <w:rPr>
          <w:rFonts w:ascii="Arial" w:eastAsia="MS Mincho" w:hAnsi="Arial" w:cs="Arial"/>
          <w:i/>
          <w:iCs/>
          <w:lang w:val="ru"/>
        </w:rPr>
        <w:t>—</w:t>
      </w:r>
      <w:r w:rsidRPr="00F54604">
        <w:rPr>
          <w:rFonts w:ascii="Arial" w:eastAsia="MS Mincho" w:hAnsi="Arial" w:cs="Arial"/>
          <w:b/>
          <w:bCs/>
          <w:i/>
          <w:iCs/>
          <w:lang w:val="ru"/>
        </w:rPr>
        <w:t xml:space="preserve"> </w:t>
      </w:r>
      <w:r w:rsidRPr="00F54604">
        <w:rPr>
          <w:rFonts w:ascii="Arial" w:eastAsia="MS Mincho" w:hAnsi="Arial" w:cs="Arial"/>
          <w:i/>
          <w:iCs/>
          <w:lang w:val="ru"/>
        </w:rPr>
        <w:t>я прошу суд приказать следующее:</w:t>
      </w:r>
    </w:p>
    <w:p w14:paraId="4DCFF15F" w14:textId="77777777" w:rsidR="006614E4" w:rsidRPr="00F54604" w:rsidRDefault="00CD2DCC" w:rsidP="000356A3">
      <w:pPr>
        <w:tabs>
          <w:tab w:val="left" w:pos="1260"/>
          <w:tab w:val="left" w:pos="5400"/>
        </w:tabs>
        <w:spacing w:after="0" w:line="240" w:lineRule="auto"/>
        <w:ind w:left="1440" w:hanging="360"/>
        <w:rPr>
          <w:rFonts w:ascii="Arial" w:eastAsia="MS Mincho" w:hAnsi="Arial" w:cs="Arial"/>
        </w:rPr>
      </w:pPr>
      <w:r w:rsidRPr="00F54604">
        <w:rPr>
          <w:rFonts w:ascii="Arial" w:eastAsia="MS Mincho" w:hAnsi="Arial" w:cs="Arial"/>
        </w:rPr>
        <w:t>[  ]</w:t>
      </w:r>
      <w:r w:rsidRPr="00F54604">
        <w:rPr>
          <w:rFonts w:ascii="Arial" w:eastAsia="MS Mincho" w:hAnsi="Arial" w:cs="Arial"/>
        </w:rPr>
        <w:tab/>
        <w:t>Petitioners have the right to claim the children as dependents for purposes of personal tax exemptions and associated tax credits on their tax forms.</w:t>
      </w:r>
    </w:p>
    <w:p w14:paraId="1B53A779" w14:textId="21CBABAA" w:rsidR="00CD2DCC" w:rsidRPr="00F54604" w:rsidRDefault="0040303A" w:rsidP="0042504D">
      <w:pPr>
        <w:tabs>
          <w:tab w:val="left" w:pos="1260"/>
          <w:tab w:val="left" w:pos="5400"/>
        </w:tabs>
        <w:spacing w:after="120" w:line="240" w:lineRule="auto"/>
        <w:ind w:left="1440" w:hanging="360"/>
        <w:rPr>
          <w:rFonts w:ascii="Arial" w:eastAsia="MS Mincho" w:hAnsi="Arial" w:cs="Arial"/>
          <w:i/>
        </w:rPr>
      </w:pPr>
      <w:r w:rsidRPr="00F54604">
        <w:rPr>
          <w:rFonts w:ascii="Arial" w:eastAsia="MS Mincho" w:hAnsi="Arial" w:cs="Arial"/>
          <w:i/>
          <w:iCs/>
        </w:rPr>
        <w:lastRenderedPageBreak/>
        <w:tab/>
      </w:r>
      <w:r w:rsidRPr="00F54604">
        <w:rPr>
          <w:rFonts w:ascii="Arial" w:eastAsia="MS Mincho" w:hAnsi="Arial" w:cs="Arial"/>
          <w:i/>
          <w:iCs/>
        </w:rPr>
        <w:tab/>
      </w:r>
      <w:r w:rsidRPr="00F54604">
        <w:rPr>
          <w:rFonts w:ascii="Arial" w:eastAsia="MS Mincho" w:hAnsi="Arial" w:cs="Arial"/>
          <w:i/>
          <w:iCs/>
          <w:lang w:val="ru"/>
        </w:rPr>
        <w:t>Податели заявлений имеют право заявить детей в качестве своих иждивенцев с целью получения налоговых льгот при уплате подоходного налога и соответствующих налоговых зачетов в своих налоговых формах.</w:t>
      </w:r>
    </w:p>
    <w:p w14:paraId="4883C0C5" w14:textId="77777777" w:rsidR="006614E4" w:rsidRPr="00F54604" w:rsidRDefault="00CD2DCC" w:rsidP="000356A3">
      <w:pPr>
        <w:tabs>
          <w:tab w:val="left" w:pos="1260"/>
          <w:tab w:val="right" w:pos="9180"/>
        </w:tabs>
        <w:spacing w:after="0" w:line="240" w:lineRule="auto"/>
        <w:ind w:left="1433" w:hanging="360"/>
        <w:rPr>
          <w:rFonts w:ascii="Arial" w:eastAsia="MS Mincho" w:hAnsi="Arial" w:cs="Arial"/>
          <w:u w:val="single"/>
        </w:rPr>
      </w:pPr>
      <w:r w:rsidRPr="00F54604">
        <w:rPr>
          <w:rFonts w:ascii="Arial" w:eastAsia="MS Mincho" w:hAnsi="Arial" w:cs="Arial"/>
          <w:szCs w:val="20"/>
        </w:rPr>
        <w:t>[  ]</w:t>
      </w:r>
      <w:r w:rsidRPr="00F54604">
        <w:rPr>
          <w:rFonts w:ascii="Arial" w:eastAsia="MS Mincho" w:hAnsi="Arial" w:cs="Arial"/>
        </w:rPr>
        <w:tab/>
        <w:t>Other:</w:t>
      </w:r>
      <w:r w:rsidRPr="00F54604">
        <w:rPr>
          <w:rFonts w:ascii="Arial" w:eastAsia="MS Mincho" w:hAnsi="Arial" w:cs="Arial"/>
          <w:i/>
          <w:iCs/>
        </w:rPr>
        <w:t xml:space="preserve"> </w:t>
      </w:r>
      <w:r w:rsidRPr="00F54604">
        <w:rPr>
          <w:rFonts w:ascii="Arial" w:eastAsia="MS Mincho" w:hAnsi="Arial" w:cs="Arial"/>
          <w:u w:val="single"/>
        </w:rPr>
        <w:tab/>
      </w:r>
    </w:p>
    <w:p w14:paraId="734C902A" w14:textId="5DEFE690" w:rsidR="00CD2DCC" w:rsidRPr="00F54604" w:rsidRDefault="0040303A" w:rsidP="0042504D">
      <w:pPr>
        <w:tabs>
          <w:tab w:val="left" w:pos="1260"/>
          <w:tab w:val="right" w:pos="9180"/>
        </w:tabs>
        <w:spacing w:after="120" w:line="240" w:lineRule="auto"/>
        <w:ind w:left="1433" w:hanging="360"/>
        <w:rPr>
          <w:rFonts w:ascii="Arial" w:eastAsia="MS Mincho" w:hAnsi="Arial" w:cs="Arial"/>
          <w:i/>
          <w:u w:val="single"/>
        </w:rPr>
      </w:pPr>
      <w:r w:rsidRPr="00F54604">
        <w:rPr>
          <w:rFonts w:ascii="Arial" w:eastAsia="MS Mincho" w:hAnsi="Arial" w:cs="Arial"/>
          <w:i/>
          <w:iCs/>
          <w:szCs w:val="20"/>
        </w:rPr>
        <w:tab/>
      </w:r>
      <w:r w:rsidRPr="00F54604">
        <w:rPr>
          <w:rFonts w:ascii="Arial" w:eastAsia="MS Mincho" w:hAnsi="Arial" w:cs="Arial"/>
          <w:i/>
          <w:iCs/>
          <w:szCs w:val="20"/>
        </w:rPr>
        <w:tab/>
      </w:r>
      <w:r w:rsidRPr="00F54604">
        <w:rPr>
          <w:rFonts w:ascii="Arial" w:eastAsia="MS Mincho" w:hAnsi="Arial" w:cs="Arial"/>
          <w:i/>
          <w:iCs/>
          <w:lang w:val="ru"/>
        </w:rPr>
        <w:t xml:space="preserve">Другое: </w:t>
      </w:r>
    </w:p>
    <w:p w14:paraId="4D131832" w14:textId="77777777" w:rsidR="006614E4" w:rsidRPr="00F54604" w:rsidRDefault="00F915F3" w:rsidP="000356A3">
      <w:pPr>
        <w:suppressAutoHyphens/>
        <w:spacing w:after="0" w:line="240" w:lineRule="auto"/>
        <w:ind w:left="720" w:hanging="720"/>
        <w:outlineLvl w:val="1"/>
        <w:rPr>
          <w:rFonts w:ascii="Arial" w:eastAsia="MS Mincho" w:hAnsi="Arial" w:cs="Arial"/>
          <w:b/>
        </w:rPr>
      </w:pPr>
      <w:r w:rsidRPr="00F54604">
        <w:rPr>
          <w:rFonts w:ascii="Arial" w:eastAsia="MS Mincho" w:hAnsi="Arial" w:cs="Arial"/>
          <w:b/>
          <w:bCs/>
        </w:rPr>
        <w:t>9.</w:t>
      </w:r>
      <w:r w:rsidRPr="00F54604">
        <w:rPr>
          <w:rFonts w:ascii="Arial" w:eastAsia="MS Mincho" w:hAnsi="Arial" w:cs="Arial"/>
          <w:b/>
          <w:bCs/>
        </w:rPr>
        <w:tab/>
        <w:t>Fees and costs.</w:t>
      </w:r>
    </w:p>
    <w:p w14:paraId="5B4398D6" w14:textId="085F8562" w:rsidR="00CD2DCC" w:rsidRPr="00F54604" w:rsidRDefault="0040303A" w:rsidP="0042504D">
      <w:pPr>
        <w:suppressAutoHyphens/>
        <w:spacing w:after="120" w:line="240" w:lineRule="auto"/>
        <w:ind w:left="720" w:hanging="720"/>
        <w:outlineLvl w:val="1"/>
        <w:rPr>
          <w:rFonts w:ascii="Arial" w:eastAsia="MS Mincho" w:hAnsi="Arial" w:cs="Arial"/>
          <w:b/>
          <w:i/>
        </w:rPr>
      </w:pPr>
      <w:r w:rsidRPr="00F54604">
        <w:rPr>
          <w:rFonts w:ascii="Arial" w:eastAsia="MS Mincho" w:hAnsi="Arial" w:cs="Arial"/>
          <w:b/>
          <w:bCs/>
          <w:i/>
          <w:iCs/>
        </w:rPr>
        <w:tab/>
      </w:r>
      <w:r w:rsidRPr="00F54604">
        <w:rPr>
          <w:rFonts w:ascii="Arial" w:eastAsia="MS Mincho" w:hAnsi="Arial" w:cs="Arial"/>
          <w:b/>
          <w:bCs/>
          <w:i/>
          <w:iCs/>
          <w:lang w:val="ru"/>
        </w:rPr>
        <w:t>Сборы и расходы.</w:t>
      </w:r>
    </w:p>
    <w:p w14:paraId="50842875" w14:textId="77777777" w:rsidR="006614E4" w:rsidRPr="00F54604" w:rsidRDefault="00CD2DCC" w:rsidP="000356A3">
      <w:pPr>
        <w:spacing w:after="0" w:line="240" w:lineRule="auto"/>
        <w:ind w:left="1080" w:hanging="360"/>
        <w:rPr>
          <w:rFonts w:ascii="Arial" w:eastAsia="MS Mincho" w:hAnsi="Arial" w:cs="Arial"/>
        </w:rPr>
      </w:pPr>
      <w:r w:rsidRPr="00F54604">
        <w:rPr>
          <w:rFonts w:ascii="Arial" w:eastAsia="MS Mincho" w:hAnsi="Arial" w:cs="Arial"/>
        </w:rPr>
        <w:t>[  ]</w:t>
      </w:r>
      <w:r w:rsidRPr="00F54604">
        <w:rPr>
          <w:rFonts w:ascii="Arial" w:eastAsia="MS Mincho" w:hAnsi="Arial" w:cs="Arial"/>
        </w:rPr>
        <w:tab/>
        <w:t>No request.</w:t>
      </w:r>
    </w:p>
    <w:p w14:paraId="4B4B3411" w14:textId="5A6917F8" w:rsidR="00CD2DCC" w:rsidRPr="00F54604" w:rsidRDefault="0040303A" w:rsidP="0042504D">
      <w:pPr>
        <w:spacing w:after="120" w:line="240" w:lineRule="auto"/>
        <w:ind w:left="1080" w:hanging="360"/>
        <w:rPr>
          <w:rFonts w:ascii="Arial" w:eastAsia="MS Mincho" w:hAnsi="Arial" w:cs="Arial"/>
          <w:i/>
        </w:rPr>
      </w:pPr>
      <w:r w:rsidRPr="00F54604">
        <w:rPr>
          <w:rFonts w:ascii="Arial" w:eastAsia="MS Mincho" w:hAnsi="Arial" w:cs="Arial"/>
          <w:i/>
          <w:iCs/>
        </w:rPr>
        <w:tab/>
      </w:r>
      <w:r w:rsidRPr="00F54604">
        <w:rPr>
          <w:rFonts w:ascii="Arial" w:eastAsia="MS Mincho" w:hAnsi="Arial" w:cs="Arial"/>
          <w:i/>
          <w:iCs/>
          <w:lang w:val="ru"/>
        </w:rPr>
        <w:t>Запрос отсутствует.</w:t>
      </w:r>
    </w:p>
    <w:p w14:paraId="1B106E00" w14:textId="77777777" w:rsidR="006614E4" w:rsidRPr="00F54604" w:rsidRDefault="00CD2DCC" w:rsidP="000356A3">
      <w:pPr>
        <w:tabs>
          <w:tab w:val="left" w:pos="1260"/>
          <w:tab w:val="left" w:pos="5400"/>
        </w:tabs>
        <w:spacing w:after="0" w:line="240" w:lineRule="auto"/>
        <w:ind w:left="1080" w:hanging="360"/>
        <w:rPr>
          <w:rFonts w:ascii="Arial" w:eastAsia="MS Mincho" w:hAnsi="Arial" w:cs="Arial"/>
        </w:rPr>
      </w:pPr>
      <w:r w:rsidRPr="00F54604">
        <w:rPr>
          <w:rFonts w:ascii="Arial" w:eastAsia="MS Mincho" w:hAnsi="Arial" w:cs="Arial"/>
        </w:rPr>
        <w:t>[  ]</w:t>
      </w:r>
      <w:r w:rsidRPr="00F54604">
        <w:rPr>
          <w:rFonts w:ascii="Arial" w:eastAsia="MS Mincho" w:hAnsi="Arial" w:cs="Arial"/>
        </w:rPr>
        <w:tab/>
        <w:t>Order who should pay for court costs, Guardian ad Litem fees, Court Visitor fees, lawyer fees, and other reasonable fees.</w:t>
      </w:r>
    </w:p>
    <w:p w14:paraId="1F19405A" w14:textId="23DE8D6A" w:rsidR="00CD2DCC" w:rsidRPr="00F54604" w:rsidRDefault="0040303A" w:rsidP="0042504D">
      <w:pPr>
        <w:tabs>
          <w:tab w:val="left" w:pos="1260"/>
          <w:tab w:val="left" w:pos="5400"/>
        </w:tabs>
        <w:spacing w:after="120" w:line="240" w:lineRule="auto"/>
        <w:ind w:left="1080" w:hanging="360"/>
        <w:rPr>
          <w:rFonts w:ascii="Arial" w:eastAsia="MS Mincho" w:hAnsi="Arial" w:cs="Arial"/>
          <w:i/>
        </w:rPr>
      </w:pPr>
      <w:r w:rsidRPr="00F54604">
        <w:rPr>
          <w:rFonts w:ascii="Arial" w:eastAsia="MS Mincho" w:hAnsi="Arial" w:cs="Arial"/>
          <w:i/>
          <w:iCs/>
        </w:rPr>
        <w:tab/>
      </w:r>
      <w:r w:rsidRPr="00F54604">
        <w:rPr>
          <w:rFonts w:ascii="Arial" w:eastAsia="MS Mincho" w:hAnsi="Arial" w:cs="Arial"/>
          <w:i/>
          <w:iCs/>
          <w:lang w:val="ru"/>
        </w:rPr>
        <w:t>Определите, кто должен оплачивать судебные издержки, гонорары опекуна-представителя, судебного инспектора, адвоката и другие разумные гонорары.</w:t>
      </w:r>
    </w:p>
    <w:p w14:paraId="7F1BD97A" w14:textId="77777777" w:rsidR="006614E4" w:rsidRPr="00F54604" w:rsidRDefault="00CD2DCC" w:rsidP="000356A3">
      <w:pPr>
        <w:suppressAutoHyphens/>
        <w:spacing w:after="0" w:line="240" w:lineRule="auto"/>
        <w:ind w:left="720" w:hanging="720"/>
        <w:outlineLvl w:val="1"/>
        <w:rPr>
          <w:rFonts w:ascii="Arial" w:eastAsia="MS Mincho" w:hAnsi="Arial" w:cs="Arial"/>
          <w:b/>
        </w:rPr>
      </w:pPr>
      <w:r w:rsidRPr="00F54604">
        <w:rPr>
          <w:rFonts w:ascii="Arial" w:eastAsia="MS Mincho" w:hAnsi="Arial" w:cs="Arial"/>
          <w:b/>
          <w:bCs/>
        </w:rPr>
        <w:t>10.</w:t>
      </w:r>
      <w:r w:rsidRPr="00F54604">
        <w:rPr>
          <w:rFonts w:ascii="Arial" w:eastAsia="MS Mincho" w:hAnsi="Arial" w:cs="Arial"/>
          <w:b/>
          <w:bCs/>
        </w:rPr>
        <w:tab/>
        <w:t>Other temporary orders.</w:t>
      </w:r>
    </w:p>
    <w:p w14:paraId="26C67DCF" w14:textId="2BE3D1AF" w:rsidR="00CD2DCC" w:rsidRPr="00F54604" w:rsidRDefault="0040303A" w:rsidP="0042504D">
      <w:pPr>
        <w:suppressAutoHyphens/>
        <w:spacing w:after="120" w:line="240" w:lineRule="auto"/>
        <w:ind w:left="720" w:hanging="720"/>
        <w:outlineLvl w:val="1"/>
        <w:rPr>
          <w:rFonts w:ascii="Arial" w:eastAsia="MS Mincho" w:hAnsi="Arial" w:cs="Arial"/>
          <w:b/>
          <w:i/>
          <w:u w:val="single"/>
        </w:rPr>
      </w:pPr>
      <w:r w:rsidRPr="00F54604">
        <w:rPr>
          <w:rFonts w:ascii="Arial" w:eastAsia="MS Mincho" w:hAnsi="Arial" w:cs="Arial"/>
          <w:b/>
          <w:bCs/>
          <w:i/>
          <w:iCs/>
        </w:rPr>
        <w:tab/>
      </w:r>
      <w:r w:rsidRPr="00F54604">
        <w:rPr>
          <w:rFonts w:ascii="Arial" w:eastAsia="MS Mincho" w:hAnsi="Arial" w:cs="Arial"/>
          <w:b/>
          <w:bCs/>
          <w:i/>
          <w:iCs/>
          <w:lang w:val="ru"/>
        </w:rPr>
        <w:t>Другие временные приказы.</w:t>
      </w:r>
    </w:p>
    <w:p w14:paraId="4A4A1947" w14:textId="77777777" w:rsidR="006614E4" w:rsidRPr="00F54604" w:rsidRDefault="00CD2DCC" w:rsidP="000356A3">
      <w:pPr>
        <w:spacing w:after="0" w:line="240" w:lineRule="auto"/>
        <w:ind w:left="1080" w:hanging="360"/>
        <w:rPr>
          <w:rFonts w:ascii="Arial" w:eastAsia="MS Mincho" w:hAnsi="Arial" w:cs="Arial"/>
        </w:rPr>
      </w:pPr>
      <w:r w:rsidRPr="00F54604">
        <w:rPr>
          <w:rFonts w:ascii="Arial" w:eastAsia="MS Mincho" w:hAnsi="Arial" w:cs="Arial"/>
        </w:rPr>
        <w:t>[  ]</w:t>
      </w:r>
      <w:r w:rsidRPr="00F54604">
        <w:rPr>
          <w:rFonts w:ascii="Arial" w:eastAsia="MS Mincho" w:hAnsi="Arial" w:cs="Arial"/>
        </w:rPr>
        <w:tab/>
        <w:t>No request.</w:t>
      </w:r>
    </w:p>
    <w:p w14:paraId="27D5421F" w14:textId="0BC46DD3" w:rsidR="00CD2DCC" w:rsidRPr="00F54604" w:rsidRDefault="0040303A" w:rsidP="0042504D">
      <w:pPr>
        <w:spacing w:after="120" w:line="240" w:lineRule="auto"/>
        <w:ind w:left="1080" w:hanging="360"/>
        <w:rPr>
          <w:rFonts w:ascii="Arial" w:eastAsia="MS Mincho" w:hAnsi="Arial" w:cs="Arial"/>
          <w:i/>
        </w:rPr>
      </w:pPr>
      <w:r w:rsidRPr="00F54604">
        <w:rPr>
          <w:rFonts w:ascii="Arial" w:eastAsia="MS Mincho" w:hAnsi="Arial" w:cs="Arial"/>
          <w:i/>
          <w:iCs/>
        </w:rPr>
        <w:tab/>
      </w:r>
      <w:r w:rsidRPr="00F54604">
        <w:rPr>
          <w:rFonts w:ascii="Arial" w:eastAsia="MS Mincho" w:hAnsi="Arial" w:cs="Arial"/>
          <w:i/>
          <w:iCs/>
          <w:lang w:val="ru"/>
        </w:rPr>
        <w:t>Запрос отсутствует.</w:t>
      </w:r>
    </w:p>
    <w:p w14:paraId="5F9D3F6A" w14:textId="77777777" w:rsidR="006614E4" w:rsidRPr="00F54604" w:rsidRDefault="00CD2DCC" w:rsidP="000356A3">
      <w:pPr>
        <w:tabs>
          <w:tab w:val="right" w:pos="9180"/>
        </w:tabs>
        <w:spacing w:after="0" w:line="240" w:lineRule="auto"/>
        <w:ind w:left="1080" w:hanging="360"/>
        <w:rPr>
          <w:rFonts w:ascii="Arial" w:eastAsia="MS Mincho" w:hAnsi="Arial" w:cs="Arial"/>
          <w:u w:val="single"/>
        </w:rPr>
      </w:pPr>
      <w:r w:rsidRPr="00F54604">
        <w:rPr>
          <w:rFonts w:ascii="Arial" w:eastAsia="MS Mincho" w:hAnsi="Arial" w:cs="Arial"/>
        </w:rPr>
        <w:t>[  ]</w:t>
      </w:r>
      <w:r w:rsidRPr="00F54604">
        <w:rPr>
          <w:rFonts w:ascii="Arial" w:eastAsia="MS Mincho" w:hAnsi="Arial" w:cs="Arial"/>
        </w:rPr>
        <w:tab/>
        <w:t>Specify:</w:t>
      </w:r>
      <w:r w:rsidRPr="00F54604">
        <w:rPr>
          <w:rFonts w:ascii="Arial" w:eastAsia="MS Mincho" w:hAnsi="Arial" w:cs="Arial"/>
          <w:i/>
          <w:iCs/>
        </w:rPr>
        <w:t xml:space="preserve"> </w:t>
      </w:r>
      <w:r w:rsidRPr="00F54604">
        <w:rPr>
          <w:rFonts w:ascii="Arial" w:eastAsia="MS Mincho" w:hAnsi="Arial" w:cs="Arial"/>
          <w:u w:val="single"/>
        </w:rPr>
        <w:tab/>
      </w:r>
    </w:p>
    <w:p w14:paraId="3B566386" w14:textId="28B43D50" w:rsidR="00CD2DCC" w:rsidRPr="00F54604" w:rsidRDefault="0040303A" w:rsidP="0042504D">
      <w:pPr>
        <w:tabs>
          <w:tab w:val="right" w:pos="9180"/>
        </w:tabs>
        <w:spacing w:after="120" w:line="240" w:lineRule="auto"/>
        <w:ind w:left="1080" w:hanging="360"/>
        <w:rPr>
          <w:rFonts w:ascii="Arial" w:eastAsia="MS Mincho" w:hAnsi="Arial" w:cs="Arial"/>
          <w:i/>
          <w:u w:val="single"/>
        </w:rPr>
      </w:pPr>
      <w:r w:rsidRPr="00F54604">
        <w:rPr>
          <w:rFonts w:ascii="Arial" w:eastAsia="MS Mincho" w:hAnsi="Arial" w:cs="Arial"/>
          <w:i/>
          <w:iCs/>
        </w:rPr>
        <w:tab/>
      </w:r>
      <w:r w:rsidRPr="00F54604">
        <w:rPr>
          <w:rFonts w:ascii="Arial" w:eastAsia="MS Mincho" w:hAnsi="Arial" w:cs="Arial"/>
          <w:i/>
          <w:iCs/>
          <w:lang w:val="ru"/>
        </w:rPr>
        <w:t xml:space="preserve">(Поясните): </w:t>
      </w:r>
    </w:p>
    <w:p w14:paraId="7C34D15C" w14:textId="27FCC6D7" w:rsidR="00CD2DCC" w:rsidRPr="00F54604" w:rsidRDefault="00CD2DCC" w:rsidP="0040303A">
      <w:pPr>
        <w:tabs>
          <w:tab w:val="right" w:pos="9180"/>
        </w:tabs>
        <w:spacing w:after="0" w:line="240" w:lineRule="auto"/>
        <w:ind w:left="1080"/>
        <w:rPr>
          <w:rFonts w:ascii="Arial" w:eastAsia="MS Mincho" w:hAnsi="Arial" w:cs="Arial"/>
          <w:u w:val="single"/>
        </w:rPr>
      </w:pPr>
      <w:r w:rsidRPr="00F54604">
        <w:rPr>
          <w:rFonts w:ascii="Arial" w:eastAsia="MS Mincho" w:hAnsi="Arial" w:cs="Arial"/>
          <w:u w:val="single"/>
        </w:rPr>
        <w:tab/>
      </w:r>
    </w:p>
    <w:p w14:paraId="7EFE67DA" w14:textId="77777777" w:rsidR="006614E4" w:rsidRPr="00F54604" w:rsidRDefault="00CD2DCC" w:rsidP="0040303A">
      <w:pPr>
        <w:spacing w:before="120" w:after="0" w:line="240" w:lineRule="auto"/>
        <w:ind w:hanging="360"/>
        <w:outlineLvl w:val="0"/>
        <w:rPr>
          <w:rFonts w:ascii="Arial" w:eastAsia="MS Mincho" w:hAnsi="Arial" w:cs="Arial"/>
          <w:b/>
          <w:i/>
        </w:rPr>
      </w:pPr>
      <w:r w:rsidRPr="00F54604">
        <w:rPr>
          <w:rFonts w:ascii="Arial" w:eastAsia="MS Mincho" w:hAnsi="Arial" w:cs="Arial"/>
          <w:b/>
          <w:bCs/>
          <w:i/>
          <w:iCs/>
        </w:rPr>
        <w:t>Reasons for my requests.</w:t>
      </w:r>
    </w:p>
    <w:p w14:paraId="1150B3C8" w14:textId="212FEC34" w:rsidR="00CD2DCC" w:rsidRPr="00F54604" w:rsidRDefault="006614E4" w:rsidP="0042504D">
      <w:pPr>
        <w:spacing w:after="120" w:line="240" w:lineRule="auto"/>
        <w:ind w:hanging="360"/>
        <w:outlineLvl w:val="0"/>
        <w:rPr>
          <w:rFonts w:ascii="Arial" w:eastAsia="MS Mincho" w:hAnsi="Arial" w:cs="Arial"/>
          <w:b/>
          <w:i/>
        </w:rPr>
      </w:pPr>
      <w:r w:rsidRPr="00F54604">
        <w:rPr>
          <w:rFonts w:ascii="Arial" w:eastAsia="MS Mincho" w:hAnsi="Arial" w:cs="Arial"/>
          <w:b/>
          <w:bCs/>
          <w:i/>
          <w:iCs/>
          <w:lang w:val="ru"/>
        </w:rPr>
        <w:t>Основания для моих запросов.</w:t>
      </w:r>
    </w:p>
    <w:p w14:paraId="6A43FD02" w14:textId="77777777" w:rsidR="006614E4" w:rsidRPr="00F54604" w:rsidRDefault="00CD2DCC" w:rsidP="000356A3">
      <w:pPr>
        <w:suppressAutoHyphens/>
        <w:spacing w:after="0" w:line="240" w:lineRule="auto"/>
        <w:ind w:left="720" w:hanging="720"/>
        <w:outlineLvl w:val="1"/>
        <w:rPr>
          <w:rFonts w:ascii="Arial" w:eastAsia="MS Mincho" w:hAnsi="Arial" w:cs="Arial"/>
          <w:i/>
        </w:rPr>
      </w:pPr>
      <w:r w:rsidRPr="00F54604">
        <w:rPr>
          <w:rFonts w:ascii="Arial" w:eastAsia="MS Mincho" w:hAnsi="Arial" w:cs="Arial"/>
          <w:b/>
          <w:bCs/>
        </w:rPr>
        <w:t>11.</w:t>
      </w:r>
      <w:r w:rsidRPr="00F54604">
        <w:rPr>
          <w:rFonts w:ascii="Arial" w:eastAsia="MS Mincho" w:hAnsi="Arial" w:cs="Arial"/>
          <w:b/>
          <w:bCs/>
        </w:rPr>
        <w:tab/>
        <w:t xml:space="preserve">Why are you asking the court for the orders you checked above? </w:t>
      </w:r>
      <w:r w:rsidRPr="00F54604">
        <w:rPr>
          <w:rFonts w:ascii="Arial" w:eastAsia="MS Mincho" w:hAnsi="Arial" w:cs="Arial"/>
          <w:i/>
          <w:iCs/>
          <w:sz w:val="24"/>
          <w:szCs w:val="28"/>
        </w:rPr>
        <w:t>(</w:t>
      </w:r>
      <w:r w:rsidRPr="00F54604">
        <w:rPr>
          <w:rFonts w:ascii="Arial" w:eastAsia="MS Mincho" w:hAnsi="Arial" w:cs="Arial"/>
          <w:i/>
          <w:iCs/>
        </w:rPr>
        <w:t>Explain):</w:t>
      </w:r>
    </w:p>
    <w:p w14:paraId="600DAEC9" w14:textId="3516046B" w:rsidR="00CD2DCC" w:rsidRPr="00F54604" w:rsidRDefault="0040303A" w:rsidP="0042504D">
      <w:pPr>
        <w:suppressAutoHyphens/>
        <w:spacing w:after="120" w:line="240" w:lineRule="auto"/>
        <w:ind w:left="720" w:hanging="720"/>
        <w:outlineLvl w:val="1"/>
        <w:rPr>
          <w:rFonts w:ascii="Arial" w:eastAsia="MS Mincho" w:hAnsi="Arial" w:cs="Arial"/>
          <w:b/>
          <w:i/>
          <w:sz w:val="24"/>
          <w:szCs w:val="28"/>
          <w:u w:val="single"/>
        </w:rPr>
      </w:pPr>
      <w:r w:rsidRPr="00F54604">
        <w:rPr>
          <w:rFonts w:ascii="Arial" w:eastAsia="MS Mincho" w:hAnsi="Arial" w:cs="Arial"/>
          <w:b/>
          <w:bCs/>
          <w:i/>
          <w:iCs/>
        </w:rPr>
        <w:tab/>
      </w:r>
      <w:r w:rsidRPr="00F54604">
        <w:rPr>
          <w:rFonts w:ascii="Arial" w:eastAsia="MS Mincho" w:hAnsi="Arial" w:cs="Arial"/>
          <w:b/>
          <w:bCs/>
          <w:i/>
          <w:iCs/>
          <w:lang w:val="ru"/>
        </w:rPr>
        <w:t xml:space="preserve">Почему вы просите суд вынести приказы, которые вы отметили выше? </w:t>
      </w:r>
      <w:r w:rsidRPr="00F54604">
        <w:rPr>
          <w:rFonts w:ascii="Arial" w:eastAsia="MS Mincho" w:hAnsi="Arial" w:cs="Arial"/>
          <w:i/>
          <w:iCs/>
          <w:sz w:val="24"/>
          <w:szCs w:val="28"/>
          <w:lang w:val="ru"/>
        </w:rPr>
        <w:t>(</w:t>
      </w:r>
      <w:r w:rsidRPr="00F54604">
        <w:rPr>
          <w:rFonts w:ascii="Arial" w:eastAsia="MS Mincho" w:hAnsi="Arial" w:cs="Arial"/>
          <w:i/>
          <w:iCs/>
          <w:lang w:val="ru"/>
        </w:rPr>
        <w:t>Поясните):</w:t>
      </w:r>
    </w:p>
    <w:p w14:paraId="666A7260" w14:textId="77777777" w:rsidR="006614E4" w:rsidRPr="00F54604" w:rsidRDefault="00CD2DCC" w:rsidP="000356A3">
      <w:pPr>
        <w:numPr>
          <w:ilvl w:val="0"/>
          <w:numId w:val="1"/>
        </w:numPr>
        <w:tabs>
          <w:tab w:val="left" w:pos="1260"/>
        </w:tabs>
        <w:overflowPunct w:val="0"/>
        <w:autoSpaceDE w:val="0"/>
        <w:autoSpaceDN w:val="0"/>
        <w:adjustRightInd w:val="0"/>
        <w:spacing w:after="0" w:line="240" w:lineRule="auto"/>
        <w:contextualSpacing/>
        <w:textAlignment w:val="baseline"/>
        <w:rPr>
          <w:rFonts w:ascii="Arial" w:eastAsia="Times New Roman" w:hAnsi="Arial" w:cs="Arial"/>
        </w:rPr>
      </w:pPr>
      <w:r w:rsidRPr="00F54604">
        <w:rPr>
          <w:rFonts w:ascii="Arial" w:eastAsia="Times New Roman" w:hAnsi="Arial" w:cs="Arial"/>
        </w:rPr>
        <w:t>If you need more space, you may add lines, attach pages, or file a separate declaration using form FL All Family 135.</w:t>
      </w:r>
    </w:p>
    <w:p w14:paraId="07F73887" w14:textId="11BA5238" w:rsidR="00CD2DCC" w:rsidRPr="00F54604" w:rsidRDefault="006614E4" w:rsidP="0040303A">
      <w:pPr>
        <w:tabs>
          <w:tab w:val="left" w:pos="1260"/>
        </w:tabs>
        <w:overflowPunct w:val="0"/>
        <w:autoSpaceDE w:val="0"/>
        <w:autoSpaceDN w:val="0"/>
        <w:adjustRightInd w:val="0"/>
        <w:spacing w:after="120" w:line="240" w:lineRule="auto"/>
        <w:ind w:left="1267"/>
        <w:contextualSpacing/>
        <w:textAlignment w:val="baseline"/>
        <w:rPr>
          <w:rFonts w:ascii="Arial" w:eastAsia="Times New Roman" w:hAnsi="Arial" w:cs="Arial"/>
          <w:i/>
        </w:rPr>
      </w:pPr>
      <w:r w:rsidRPr="00F54604">
        <w:rPr>
          <w:rFonts w:ascii="Arial" w:eastAsia="Times New Roman" w:hAnsi="Arial" w:cs="Arial"/>
          <w:i/>
          <w:iCs/>
          <w:lang w:val="ru"/>
        </w:rPr>
        <w:t>Вы можете добавить строки, приложить дополнительные листы бумаги к этому ответу или подать отдельную декларацию с помощью формы FL All Family 135, если вам нужно больше места.</w:t>
      </w:r>
    </w:p>
    <w:p w14:paraId="631AF069" w14:textId="77777777" w:rsidR="006614E4" w:rsidRPr="00F54604" w:rsidRDefault="00CD2DCC" w:rsidP="000356A3">
      <w:pPr>
        <w:numPr>
          <w:ilvl w:val="0"/>
          <w:numId w:val="1"/>
        </w:numPr>
        <w:tabs>
          <w:tab w:val="left" w:pos="1260"/>
        </w:tabs>
        <w:overflowPunct w:val="0"/>
        <w:autoSpaceDE w:val="0"/>
        <w:autoSpaceDN w:val="0"/>
        <w:adjustRightInd w:val="0"/>
        <w:spacing w:after="0" w:line="240" w:lineRule="auto"/>
        <w:textAlignment w:val="baseline"/>
        <w:rPr>
          <w:rFonts w:ascii="Arial" w:eastAsia="Times New Roman" w:hAnsi="Arial" w:cs="Arial"/>
        </w:rPr>
      </w:pPr>
      <w:r w:rsidRPr="00F54604">
        <w:rPr>
          <w:rFonts w:ascii="Arial" w:eastAsia="Times New Roman" w:hAnsi="Arial" w:cs="Arial"/>
        </w:rPr>
        <w:t xml:space="preserve">If you are asking for child support, also fill out the </w:t>
      </w:r>
      <w:r w:rsidRPr="00F54604">
        <w:rPr>
          <w:rFonts w:ascii="Arial" w:eastAsia="Times New Roman" w:hAnsi="Arial" w:cs="Arial"/>
          <w:i/>
          <w:iCs/>
        </w:rPr>
        <w:t>Child Support Worksheets</w:t>
      </w:r>
      <w:r w:rsidRPr="00F54604">
        <w:rPr>
          <w:rFonts w:ascii="Arial" w:eastAsia="Times New Roman" w:hAnsi="Arial" w:cs="Arial"/>
        </w:rPr>
        <w:t xml:space="preserve">. If you have received public assistance for any child in this case, also fill out the </w:t>
      </w:r>
      <w:r w:rsidRPr="00F54604">
        <w:rPr>
          <w:rFonts w:ascii="Arial" w:eastAsia="Times New Roman" w:hAnsi="Arial" w:cs="Arial"/>
          <w:i/>
          <w:iCs/>
        </w:rPr>
        <w:t>Public Assistance Declaration</w:t>
      </w:r>
      <w:r w:rsidRPr="00F54604">
        <w:rPr>
          <w:rFonts w:ascii="Arial" w:eastAsia="Times New Roman" w:hAnsi="Arial" w:cs="Arial"/>
        </w:rPr>
        <w:t>, form FL All Family 132. Child support is based upon the income of both parents, not the income of the guardian.</w:t>
      </w:r>
    </w:p>
    <w:p w14:paraId="32404EE9" w14:textId="761D454F" w:rsidR="00CD2DCC" w:rsidRPr="00F54604" w:rsidRDefault="006614E4" w:rsidP="0020554A">
      <w:pPr>
        <w:tabs>
          <w:tab w:val="left" w:pos="1260"/>
        </w:tabs>
        <w:overflowPunct w:val="0"/>
        <w:autoSpaceDE w:val="0"/>
        <w:autoSpaceDN w:val="0"/>
        <w:adjustRightInd w:val="0"/>
        <w:spacing w:after="120" w:line="240" w:lineRule="auto"/>
        <w:ind w:left="1267"/>
        <w:textAlignment w:val="baseline"/>
        <w:rPr>
          <w:rFonts w:ascii="Arial" w:eastAsia="Times New Roman" w:hAnsi="Arial" w:cs="Arial"/>
          <w:i/>
          <w:spacing w:val="-2"/>
          <w:u w:val="single"/>
          <w:lang w:val="ru"/>
        </w:rPr>
      </w:pPr>
      <w:r w:rsidRPr="00F54604">
        <w:rPr>
          <w:rFonts w:ascii="Arial" w:eastAsia="Times New Roman" w:hAnsi="Arial" w:cs="Arial"/>
          <w:i/>
          <w:iCs/>
          <w:lang w:val="ru"/>
        </w:rPr>
        <w:t>Если вы просите о выплате алиментов на ребенка, заполните также Рабочие листы по выплате алиментов на ребенка. Если вы получали государственную помощь на какого-либо ребенка, указанного в данном деле, заполните также Декларацию о государственной помощи (форма FL All Family 132). Алименты на содержание ребенка рассчитываются исходя из дохода обоих родителей, но не из дохода опекуна.</w:t>
      </w:r>
    </w:p>
    <w:p w14:paraId="68201F80" w14:textId="59C0F763" w:rsidR="00CD2DCC" w:rsidRPr="00F54604" w:rsidRDefault="00CD2DCC" w:rsidP="0020554A">
      <w:pPr>
        <w:tabs>
          <w:tab w:val="left" w:pos="0"/>
          <w:tab w:val="left" w:pos="9180"/>
        </w:tabs>
        <w:spacing w:after="0" w:line="240" w:lineRule="auto"/>
        <w:ind w:left="1260"/>
        <w:rPr>
          <w:rFonts w:ascii="Arial" w:eastAsia="MS Mincho" w:hAnsi="Arial" w:cs="Arial"/>
          <w:u w:val="single"/>
          <w:lang w:val="ru"/>
        </w:rPr>
      </w:pPr>
      <w:r w:rsidRPr="00F54604">
        <w:rPr>
          <w:rFonts w:ascii="Arial" w:eastAsia="MS Mincho" w:hAnsi="Arial" w:cs="Arial"/>
          <w:u w:val="single"/>
          <w:lang w:val="ru"/>
        </w:rPr>
        <w:tab/>
      </w:r>
    </w:p>
    <w:p w14:paraId="3365700E" w14:textId="47143DE3" w:rsidR="00CD2DCC" w:rsidRPr="00F54604" w:rsidRDefault="00CD2DCC" w:rsidP="0020554A">
      <w:pPr>
        <w:tabs>
          <w:tab w:val="left" w:pos="0"/>
          <w:tab w:val="left" w:pos="9180"/>
        </w:tabs>
        <w:spacing w:after="0" w:line="240" w:lineRule="auto"/>
        <w:ind w:left="1260"/>
        <w:rPr>
          <w:rFonts w:ascii="Arial" w:eastAsia="MS Mincho" w:hAnsi="Arial" w:cs="Arial"/>
          <w:u w:val="single"/>
          <w:lang w:val="ru"/>
        </w:rPr>
      </w:pPr>
      <w:r w:rsidRPr="00F54604">
        <w:rPr>
          <w:rFonts w:ascii="Arial" w:eastAsia="MS Mincho" w:hAnsi="Arial" w:cs="Arial"/>
          <w:u w:val="single"/>
          <w:lang w:val="ru"/>
        </w:rPr>
        <w:tab/>
      </w:r>
    </w:p>
    <w:p w14:paraId="55889AE8" w14:textId="3589AFC8" w:rsidR="00CD2DCC" w:rsidRPr="00F54604" w:rsidRDefault="00CD2DCC" w:rsidP="0020554A">
      <w:pPr>
        <w:tabs>
          <w:tab w:val="left" w:pos="0"/>
          <w:tab w:val="left" w:pos="9180"/>
        </w:tabs>
        <w:spacing w:after="0" w:line="240" w:lineRule="auto"/>
        <w:ind w:left="1260"/>
        <w:rPr>
          <w:rFonts w:ascii="Arial" w:eastAsia="MS Mincho" w:hAnsi="Arial" w:cs="Arial"/>
          <w:u w:val="single"/>
          <w:lang w:val="ru"/>
        </w:rPr>
      </w:pPr>
      <w:r w:rsidRPr="00F54604">
        <w:rPr>
          <w:rFonts w:ascii="Arial" w:eastAsia="MS Mincho" w:hAnsi="Arial" w:cs="Arial"/>
          <w:u w:val="single"/>
          <w:lang w:val="ru"/>
        </w:rPr>
        <w:lastRenderedPageBreak/>
        <w:tab/>
      </w:r>
    </w:p>
    <w:p w14:paraId="74AB9D9B" w14:textId="137E1DF4" w:rsidR="00CD2DCC" w:rsidRPr="00F54604" w:rsidRDefault="00CD2DCC" w:rsidP="0020554A">
      <w:pPr>
        <w:tabs>
          <w:tab w:val="left" w:pos="0"/>
          <w:tab w:val="left" w:pos="9180"/>
        </w:tabs>
        <w:spacing w:after="0" w:line="240" w:lineRule="auto"/>
        <w:ind w:left="1260"/>
        <w:rPr>
          <w:rFonts w:ascii="Arial" w:eastAsia="MS Mincho" w:hAnsi="Arial" w:cs="Arial"/>
          <w:u w:val="single"/>
          <w:lang w:val="ru"/>
        </w:rPr>
      </w:pPr>
      <w:r w:rsidRPr="00F54604">
        <w:rPr>
          <w:rFonts w:ascii="Arial" w:eastAsia="MS Mincho" w:hAnsi="Arial" w:cs="Arial"/>
          <w:u w:val="single"/>
          <w:lang w:val="ru"/>
        </w:rPr>
        <w:tab/>
      </w:r>
    </w:p>
    <w:p w14:paraId="76CA2FA7" w14:textId="57DBD0D0" w:rsidR="00CD2DCC" w:rsidRPr="00F54604" w:rsidRDefault="00CD2DCC" w:rsidP="0020554A">
      <w:pPr>
        <w:tabs>
          <w:tab w:val="left" w:pos="0"/>
          <w:tab w:val="left" w:pos="9180"/>
        </w:tabs>
        <w:spacing w:after="0" w:line="240" w:lineRule="auto"/>
        <w:ind w:left="1260"/>
        <w:rPr>
          <w:rFonts w:ascii="Arial" w:eastAsia="MS Mincho" w:hAnsi="Arial" w:cs="Arial"/>
          <w:u w:val="single"/>
          <w:lang w:val="ru"/>
        </w:rPr>
      </w:pPr>
      <w:r w:rsidRPr="00F54604">
        <w:rPr>
          <w:rFonts w:ascii="Arial" w:eastAsia="MS Mincho" w:hAnsi="Arial" w:cs="Arial"/>
          <w:u w:val="single"/>
          <w:lang w:val="ru"/>
        </w:rPr>
        <w:tab/>
      </w:r>
    </w:p>
    <w:p w14:paraId="45930CAF" w14:textId="770421D4" w:rsidR="00CD2DCC" w:rsidRPr="00F54604" w:rsidRDefault="00CD2DCC" w:rsidP="0020554A">
      <w:pPr>
        <w:tabs>
          <w:tab w:val="left" w:pos="0"/>
          <w:tab w:val="left" w:pos="9180"/>
        </w:tabs>
        <w:spacing w:after="0" w:line="240" w:lineRule="auto"/>
        <w:ind w:left="1260"/>
        <w:rPr>
          <w:rFonts w:ascii="Arial" w:eastAsia="MS Mincho" w:hAnsi="Arial" w:cs="Arial"/>
          <w:u w:val="single"/>
          <w:lang w:val="ru"/>
        </w:rPr>
      </w:pPr>
      <w:r w:rsidRPr="00F54604">
        <w:rPr>
          <w:rFonts w:ascii="Arial" w:eastAsia="MS Mincho" w:hAnsi="Arial" w:cs="Arial"/>
          <w:u w:val="single"/>
          <w:lang w:val="ru"/>
        </w:rPr>
        <w:tab/>
      </w:r>
    </w:p>
    <w:p w14:paraId="355A6885" w14:textId="3BE43F18" w:rsidR="00CD2DCC" w:rsidRPr="00F54604" w:rsidRDefault="00CD2DCC" w:rsidP="0020554A">
      <w:pPr>
        <w:tabs>
          <w:tab w:val="left" w:pos="0"/>
          <w:tab w:val="left" w:pos="9180"/>
        </w:tabs>
        <w:spacing w:after="0" w:line="240" w:lineRule="auto"/>
        <w:ind w:left="1260"/>
        <w:rPr>
          <w:rFonts w:ascii="Arial" w:eastAsia="MS Mincho" w:hAnsi="Arial" w:cs="Arial"/>
          <w:u w:val="single"/>
          <w:lang w:val="ru"/>
        </w:rPr>
      </w:pPr>
      <w:r w:rsidRPr="00F54604">
        <w:rPr>
          <w:rFonts w:ascii="Arial" w:eastAsia="MS Mincho" w:hAnsi="Arial" w:cs="Arial"/>
          <w:u w:val="single"/>
          <w:lang w:val="ru"/>
        </w:rPr>
        <w:tab/>
      </w:r>
    </w:p>
    <w:p w14:paraId="68689313" w14:textId="68A3B8EF" w:rsidR="00CD2DCC" w:rsidRPr="00F54604" w:rsidRDefault="00CD2DCC" w:rsidP="0020554A">
      <w:pPr>
        <w:tabs>
          <w:tab w:val="left" w:pos="0"/>
          <w:tab w:val="left" w:pos="9180"/>
        </w:tabs>
        <w:spacing w:after="0" w:line="240" w:lineRule="auto"/>
        <w:ind w:left="1260"/>
        <w:rPr>
          <w:rFonts w:ascii="Arial" w:eastAsia="MS Mincho" w:hAnsi="Arial" w:cs="Arial"/>
          <w:u w:val="single"/>
          <w:lang w:val="ru"/>
        </w:rPr>
      </w:pPr>
      <w:r w:rsidRPr="00F54604">
        <w:rPr>
          <w:rFonts w:ascii="Arial" w:eastAsia="MS Mincho" w:hAnsi="Arial" w:cs="Arial"/>
          <w:u w:val="single"/>
          <w:lang w:val="ru"/>
        </w:rPr>
        <w:tab/>
      </w:r>
    </w:p>
    <w:p w14:paraId="0EDF3B2A" w14:textId="0581B947" w:rsidR="00CD2DCC" w:rsidRPr="00F54604" w:rsidRDefault="00CD2DCC" w:rsidP="0020554A">
      <w:pPr>
        <w:tabs>
          <w:tab w:val="left" w:pos="0"/>
          <w:tab w:val="left" w:pos="9180"/>
        </w:tabs>
        <w:spacing w:after="0" w:line="240" w:lineRule="auto"/>
        <w:ind w:left="1260"/>
        <w:rPr>
          <w:rFonts w:ascii="Arial" w:eastAsia="MS Mincho" w:hAnsi="Arial" w:cs="Arial"/>
          <w:u w:val="single"/>
          <w:lang w:val="ru"/>
        </w:rPr>
      </w:pPr>
      <w:r w:rsidRPr="00F54604">
        <w:rPr>
          <w:rFonts w:ascii="Arial" w:eastAsia="MS Mincho" w:hAnsi="Arial" w:cs="Arial"/>
          <w:u w:val="single"/>
          <w:lang w:val="ru"/>
        </w:rPr>
        <w:tab/>
      </w:r>
    </w:p>
    <w:p w14:paraId="24ED6605" w14:textId="084A0BFC" w:rsidR="00CD2DCC" w:rsidRPr="00F54604" w:rsidRDefault="00CD2DCC" w:rsidP="0020554A">
      <w:pPr>
        <w:tabs>
          <w:tab w:val="left" w:pos="9180"/>
        </w:tabs>
        <w:suppressAutoHyphens/>
        <w:spacing w:after="0" w:line="240" w:lineRule="auto"/>
        <w:ind w:left="1260"/>
        <w:rPr>
          <w:rFonts w:ascii="Arial" w:eastAsia="MS Mincho" w:hAnsi="Arial" w:cs="Arial"/>
          <w:u w:val="single"/>
          <w:lang w:val="ru"/>
        </w:rPr>
      </w:pPr>
      <w:r w:rsidRPr="00F54604">
        <w:rPr>
          <w:rFonts w:ascii="Arial" w:eastAsia="MS Mincho" w:hAnsi="Arial" w:cs="Arial"/>
          <w:u w:val="single"/>
          <w:lang w:val="ru"/>
        </w:rPr>
        <w:tab/>
      </w:r>
    </w:p>
    <w:p w14:paraId="426F844A" w14:textId="5B545597" w:rsidR="00CD2DCC" w:rsidRPr="00F54604" w:rsidRDefault="00CD2DCC" w:rsidP="0020554A">
      <w:pPr>
        <w:tabs>
          <w:tab w:val="left" w:pos="9180"/>
        </w:tabs>
        <w:suppressAutoHyphens/>
        <w:spacing w:after="0" w:line="240" w:lineRule="auto"/>
        <w:ind w:left="1260"/>
        <w:rPr>
          <w:rFonts w:ascii="Arial" w:eastAsia="MS Mincho" w:hAnsi="Arial" w:cs="Arial"/>
          <w:u w:val="single"/>
          <w:lang w:val="ru"/>
        </w:rPr>
      </w:pPr>
      <w:r w:rsidRPr="00F54604">
        <w:rPr>
          <w:rFonts w:ascii="Arial" w:eastAsia="MS Mincho" w:hAnsi="Arial" w:cs="Arial"/>
          <w:u w:val="single"/>
          <w:lang w:val="ru"/>
        </w:rPr>
        <w:tab/>
      </w:r>
    </w:p>
    <w:p w14:paraId="4B32E6BF" w14:textId="2290DA20" w:rsidR="00CD2DCC" w:rsidRPr="00F54604" w:rsidRDefault="00CD2DCC" w:rsidP="0020554A">
      <w:pPr>
        <w:tabs>
          <w:tab w:val="left" w:pos="9180"/>
        </w:tabs>
        <w:suppressAutoHyphens/>
        <w:spacing w:after="0" w:line="240" w:lineRule="auto"/>
        <w:ind w:left="1260"/>
        <w:rPr>
          <w:rFonts w:ascii="Arial" w:eastAsia="MS Mincho" w:hAnsi="Arial" w:cs="Arial"/>
          <w:u w:val="single"/>
          <w:lang w:val="ru"/>
        </w:rPr>
      </w:pPr>
      <w:r w:rsidRPr="00F54604">
        <w:rPr>
          <w:rFonts w:ascii="Arial" w:eastAsia="MS Mincho" w:hAnsi="Arial" w:cs="Arial"/>
          <w:u w:val="single"/>
          <w:lang w:val="ru"/>
        </w:rPr>
        <w:tab/>
      </w:r>
    </w:p>
    <w:p w14:paraId="7ACAFB62" w14:textId="4688265F" w:rsidR="00CD2DCC" w:rsidRPr="00F54604" w:rsidRDefault="00CD2DCC" w:rsidP="0020554A">
      <w:pPr>
        <w:tabs>
          <w:tab w:val="left" w:pos="9180"/>
        </w:tabs>
        <w:suppressAutoHyphens/>
        <w:spacing w:after="0" w:line="240" w:lineRule="auto"/>
        <w:ind w:left="1260"/>
        <w:rPr>
          <w:rFonts w:ascii="Arial" w:eastAsia="MS Mincho" w:hAnsi="Arial" w:cs="Arial"/>
          <w:u w:val="single"/>
          <w:lang w:val="ru"/>
        </w:rPr>
      </w:pPr>
      <w:r w:rsidRPr="00F54604">
        <w:rPr>
          <w:rFonts w:ascii="Arial" w:eastAsia="MS Mincho" w:hAnsi="Arial" w:cs="Arial"/>
          <w:u w:val="single"/>
          <w:lang w:val="ru"/>
        </w:rPr>
        <w:tab/>
      </w:r>
    </w:p>
    <w:p w14:paraId="581AE22D" w14:textId="39C70FBF" w:rsidR="00CD2DCC" w:rsidRPr="00F54604" w:rsidRDefault="00CD2DCC" w:rsidP="0020554A">
      <w:pPr>
        <w:tabs>
          <w:tab w:val="left" w:pos="9180"/>
        </w:tabs>
        <w:suppressAutoHyphens/>
        <w:spacing w:after="0" w:line="240" w:lineRule="auto"/>
        <w:ind w:left="1260"/>
        <w:rPr>
          <w:rFonts w:ascii="Arial" w:eastAsia="MS Mincho" w:hAnsi="Arial" w:cs="Arial"/>
          <w:u w:val="single"/>
          <w:lang w:val="ru"/>
        </w:rPr>
      </w:pPr>
      <w:r w:rsidRPr="00F54604">
        <w:rPr>
          <w:rFonts w:ascii="Arial" w:eastAsia="MS Mincho" w:hAnsi="Arial" w:cs="Arial"/>
          <w:u w:val="single"/>
          <w:lang w:val="ru"/>
        </w:rPr>
        <w:tab/>
      </w:r>
    </w:p>
    <w:p w14:paraId="1A63B0B1" w14:textId="22BCDE4D" w:rsidR="00CD2DCC" w:rsidRPr="00F54604" w:rsidRDefault="00CD2DCC" w:rsidP="0020554A">
      <w:pPr>
        <w:tabs>
          <w:tab w:val="left" w:pos="9180"/>
        </w:tabs>
        <w:suppressAutoHyphens/>
        <w:spacing w:after="0" w:line="240" w:lineRule="auto"/>
        <w:ind w:left="1260"/>
        <w:rPr>
          <w:rFonts w:ascii="Arial" w:eastAsia="MS Mincho" w:hAnsi="Arial" w:cs="Arial"/>
          <w:u w:val="single"/>
          <w:lang w:val="ru"/>
        </w:rPr>
      </w:pPr>
      <w:r w:rsidRPr="00F54604">
        <w:rPr>
          <w:rFonts w:ascii="Arial" w:eastAsia="MS Mincho" w:hAnsi="Arial" w:cs="Arial"/>
          <w:u w:val="single"/>
          <w:lang w:val="ru"/>
        </w:rPr>
        <w:tab/>
      </w:r>
    </w:p>
    <w:p w14:paraId="6CF89EBF" w14:textId="654FB742" w:rsidR="00CD2DCC" w:rsidRPr="00F54604" w:rsidRDefault="00CD2DCC" w:rsidP="0020554A">
      <w:pPr>
        <w:tabs>
          <w:tab w:val="left" w:pos="9180"/>
        </w:tabs>
        <w:suppressAutoHyphens/>
        <w:spacing w:after="0" w:line="240" w:lineRule="auto"/>
        <w:ind w:left="1260"/>
        <w:rPr>
          <w:rFonts w:ascii="Arial" w:eastAsia="MS Mincho" w:hAnsi="Arial" w:cs="Arial"/>
          <w:u w:val="single"/>
          <w:lang w:val="ru"/>
        </w:rPr>
      </w:pPr>
      <w:r w:rsidRPr="00F54604">
        <w:rPr>
          <w:rFonts w:ascii="Arial" w:eastAsia="MS Mincho" w:hAnsi="Arial" w:cs="Arial"/>
          <w:u w:val="single"/>
          <w:lang w:val="ru"/>
        </w:rPr>
        <w:tab/>
      </w:r>
    </w:p>
    <w:p w14:paraId="141770E7" w14:textId="77777777" w:rsidR="006614E4" w:rsidRPr="00F54604" w:rsidRDefault="00CD2DCC" w:rsidP="0020554A">
      <w:pPr>
        <w:tabs>
          <w:tab w:val="left" w:pos="0"/>
          <w:tab w:val="left" w:pos="720"/>
          <w:tab w:val="left" w:pos="3600"/>
          <w:tab w:val="left" w:pos="4344"/>
          <w:tab w:val="left" w:pos="4752"/>
          <w:tab w:val="left" w:pos="5616"/>
          <w:tab w:val="left" w:pos="10080"/>
        </w:tabs>
        <w:suppressAutoHyphens/>
        <w:spacing w:before="120" w:after="0" w:line="240" w:lineRule="auto"/>
        <w:outlineLvl w:val="0"/>
        <w:rPr>
          <w:rFonts w:ascii="Arial" w:eastAsia="MS Mincho" w:hAnsi="Arial" w:cs="Arial"/>
          <w:b/>
          <w:spacing w:val="-2"/>
        </w:rPr>
      </w:pPr>
      <w:r w:rsidRPr="00F54604">
        <w:rPr>
          <w:rFonts w:ascii="Arial" w:eastAsia="MS Mincho" w:hAnsi="Arial" w:cs="Arial"/>
          <w:b/>
          <w:bCs/>
        </w:rPr>
        <w:t>Person asking for this order fills out below:</w:t>
      </w:r>
    </w:p>
    <w:p w14:paraId="21DC2474" w14:textId="28C4CAB2" w:rsidR="00CD2DCC" w:rsidRPr="00F54604" w:rsidRDefault="006614E4" w:rsidP="0042504D">
      <w:pPr>
        <w:tabs>
          <w:tab w:val="left" w:pos="0"/>
          <w:tab w:val="left" w:pos="720"/>
          <w:tab w:val="left" w:pos="3600"/>
          <w:tab w:val="left" w:pos="4344"/>
          <w:tab w:val="left" w:pos="4752"/>
          <w:tab w:val="left" w:pos="5616"/>
          <w:tab w:val="left" w:pos="10080"/>
        </w:tabs>
        <w:suppressAutoHyphens/>
        <w:spacing w:after="120" w:line="240" w:lineRule="auto"/>
        <w:outlineLvl w:val="0"/>
        <w:rPr>
          <w:rFonts w:ascii="Arial" w:eastAsia="MS Mincho" w:hAnsi="Arial" w:cs="Arial"/>
          <w:b/>
          <w:i/>
          <w:spacing w:val="-2"/>
        </w:rPr>
      </w:pPr>
      <w:r w:rsidRPr="00F54604">
        <w:rPr>
          <w:rFonts w:ascii="Arial" w:eastAsia="MS Mincho" w:hAnsi="Arial" w:cs="Arial"/>
          <w:b/>
          <w:bCs/>
          <w:i/>
          <w:iCs/>
          <w:lang w:val="ru"/>
        </w:rPr>
        <w:t>Лицо, запрашивающее данный приказ, заполняет строки ниже:</w:t>
      </w:r>
    </w:p>
    <w:p w14:paraId="60A3A07C" w14:textId="77777777" w:rsidR="006614E4" w:rsidRPr="00F54604" w:rsidRDefault="00CD2DCC" w:rsidP="000356A3">
      <w:pPr>
        <w:tabs>
          <w:tab w:val="left" w:pos="6480"/>
          <w:tab w:val="left" w:pos="6750"/>
          <w:tab w:val="left" w:pos="9270"/>
        </w:tabs>
        <w:spacing w:after="0" w:line="240" w:lineRule="auto"/>
        <w:rPr>
          <w:rFonts w:ascii="Arial" w:eastAsia="MS Mincho" w:hAnsi="Arial" w:cs="Arial"/>
        </w:rPr>
      </w:pPr>
      <w:r w:rsidRPr="00F54604">
        <w:rPr>
          <w:rFonts w:ascii="Arial" w:eastAsia="MS Mincho" w:hAnsi="Arial" w:cs="Arial"/>
        </w:rPr>
        <w:t xml:space="preserve">I declare, under penalty of perjury under the laws of the State of Washington, that the facts I have provided on this form (including any attachments) are true. [  ] I have attached </w:t>
      </w:r>
      <w:r w:rsidRPr="00F54604">
        <w:rPr>
          <w:rFonts w:ascii="Arial" w:eastAsia="MS Mincho" w:hAnsi="Arial" w:cs="Arial"/>
          <w:i/>
          <w:iCs/>
        </w:rPr>
        <w:t xml:space="preserve">(#): </w:t>
      </w:r>
      <w:r w:rsidRPr="00F54604">
        <w:rPr>
          <w:rFonts w:ascii="Arial" w:eastAsia="MS Mincho" w:hAnsi="Arial" w:cs="Arial"/>
          <w:u w:val="single"/>
        </w:rPr>
        <w:tab/>
      </w:r>
      <w:r w:rsidRPr="00F54604">
        <w:rPr>
          <w:rFonts w:ascii="Arial" w:eastAsia="MS Mincho" w:hAnsi="Arial" w:cs="Arial"/>
        </w:rPr>
        <w:t xml:space="preserve"> pages.</w:t>
      </w:r>
    </w:p>
    <w:p w14:paraId="156F3B14" w14:textId="7268DBDC" w:rsidR="00CD2DCC" w:rsidRPr="00F54604" w:rsidRDefault="006614E4" w:rsidP="0042504D">
      <w:pPr>
        <w:tabs>
          <w:tab w:val="left" w:pos="6480"/>
          <w:tab w:val="left" w:pos="6750"/>
          <w:tab w:val="left" w:pos="9270"/>
        </w:tabs>
        <w:spacing w:after="120" w:line="240" w:lineRule="auto"/>
        <w:rPr>
          <w:rFonts w:ascii="Arial" w:eastAsia="MS Mincho" w:hAnsi="Arial" w:cs="Arial"/>
          <w:i/>
        </w:rPr>
      </w:pPr>
      <w:r w:rsidRPr="00F54604">
        <w:rPr>
          <w:rFonts w:ascii="Arial" w:eastAsia="MS Mincho" w:hAnsi="Arial" w:cs="Arial"/>
          <w:i/>
          <w:iCs/>
          <w:lang w:val="ru"/>
        </w:rPr>
        <w:t xml:space="preserve">Подтверждаю под страхом наказания за лжесвидетельство согласно законам штата Вашингтон, что все вышеизложенное в данной форме (включая любые приложения) правдиво и правильно. [-] Я прилагаю (количество): </w:t>
      </w:r>
      <w:r w:rsidRPr="00F54604">
        <w:rPr>
          <w:rFonts w:ascii="Arial" w:eastAsia="MS Mincho" w:hAnsi="Arial" w:cs="Arial"/>
          <w:lang w:val="ru"/>
        </w:rPr>
        <w:tab/>
      </w:r>
      <w:r w:rsidRPr="00F54604">
        <w:rPr>
          <w:rFonts w:ascii="Arial" w:eastAsia="MS Mincho" w:hAnsi="Arial" w:cs="Arial"/>
          <w:i/>
          <w:iCs/>
          <w:lang w:val="ru"/>
        </w:rPr>
        <w:t xml:space="preserve"> страниц.</w:t>
      </w:r>
    </w:p>
    <w:p w14:paraId="7570B44E" w14:textId="7E23D6CC" w:rsidR="006614E4" w:rsidRPr="00F54604" w:rsidRDefault="00CD2DCC" w:rsidP="000356A3">
      <w:pPr>
        <w:tabs>
          <w:tab w:val="left" w:pos="6480"/>
          <w:tab w:val="left" w:pos="6750"/>
          <w:tab w:val="left" w:pos="9180"/>
          <w:tab w:val="left" w:pos="10080"/>
        </w:tabs>
        <w:spacing w:after="0" w:line="240" w:lineRule="auto"/>
        <w:rPr>
          <w:rFonts w:ascii="Helvetica" w:eastAsia="MS Mincho" w:hAnsi="Helvetica" w:cs="Times New Roman"/>
          <w:sz w:val="20"/>
          <w:szCs w:val="20"/>
          <w:u w:val="single"/>
        </w:rPr>
      </w:pPr>
      <w:r w:rsidRPr="00F54604">
        <w:rPr>
          <w:rFonts w:ascii="Arial" w:eastAsia="MS Mincho" w:hAnsi="Arial"/>
        </w:rPr>
        <w:t xml:space="preserve">Signed at </w:t>
      </w:r>
      <w:r w:rsidRPr="00F54604">
        <w:rPr>
          <w:rFonts w:ascii="Arial" w:eastAsia="MS Mincho" w:hAnsi="Arial"/>
          <w:i/>
          <w:iCs/>
        </w:rPr>
        <w:t>(city and state)</w:t>
      </w:r>
      <w:r w:rsidRPr="00F54604">
        <w:rPr>
          <w:rFonts w:ascii="Arial" w:eastAsia="MS Mincho" w:hAnsi="Arial"/>
        </w:rPr>
        <w:t xml:space="preserve">: </w:t>
      </w:r>
      <w:r w:rsidRPr="00F54604">
        <w:rPr>
          <w:rFonts w:eastAsia="MS Mincho"/>
          <w:sz w:val="20"/>
          <w:szCs w:val="20"/>
          <w:u w:val="single"/>
        </w:rPr>
        <w:tab/>
      </w:r>
      <w:r w:rsidRPr="00F54604">
        <w:rPr>
          <w:rFonts w:eastAsia="MS Mincho"/>
          <w:sz w:val="20"/>
          <w:szCs w:val="20"/>
        </w:rPr>
        <w:tab/>
      </w:r>
      <w:r w:rsidRPr="00F54604">
        <w:rPr>
          <w:rFonts w:ascii="Arial" w:eastAsia="MS Mincho" w:hAnsi="Arial"/>
        </w:rPr>
        <w:t>Date</w:t>
      </w:r>
      <w:r w:rsidRPr="00F54604">
        <w:rPr>
          <w:rFonts w:ascii="Helvetica" w:eastAsia="MS Mincho" w:hAnsi="Helvetica"/>
        </w:rPr>
        <w:t xml:space="preserve">: </w:t>
      </w:r>
      <w:r w:rsidRPr="00F54604">
        <w:rPr>
          <w:rFonts w:eastAsia="MS Mincho"/>
          <w:sz w:val="20"/>
          <w:szCs w:val="20"/>
          <w:u w:val="single"/>
        </w:rPr>
        <w:tab/>
      </w:r>
    </w:p>
    <w:p w14:paraId="673A25EF" w14:textId="5CA0234A" w:rsidR="00CD2DCC" w:rsidRPr="00F54604" w:rsidRDefault="006614E4" w:rsidP="0042504D">
      <w:pPr>
        <w:tabs>
          <w:tab w:val="left" w:pos="6480"/>
          <w:tab w:val="left" w:pos="6750"/>
          <w:tab w:val="left" w:pos="9180"/>
          <w:tab w:val="left" w:pos="10080"/>
        </w:tabs>
        <w:spacing w:after="120" w:line="240" w:lineRule="auto"/>
        <w:rPr>
          <w:rFonts w:ascii="Helvetica" w:eastAsia="MS Mincho" w:hAnsi="Helvetica" w:cs="Times New Roman"/>
          <w:i/>
          <w:sz w:val="20"/>
          <w:szCs w:val="20"/>
          <w:u w:val="single"/>
        </w:rPr>
      </w:pPr>
      <w:r w:rsidRPr="00F54604">
        <w:rPr>
          <w:rFonts w:ascii="Arial" w:eastAsia="MS Mincho" w:hAnsi="Arial"/>
          <w:i/>
          <w:iCs/>
          <w:lang w:val="ru"/>
        </w:rPr>
        <w:t xml:space="preserve">Подписано в (город и штат): </w:t>
      </w:r>
      <w:r w:rsidRPr="00F54604">
        <w:rPr>
          <w:rFonts w:eastAsia="MS Mincho"/>
          <w:sz w:val="20"/>
          <w:szCs w:val="20"/>
          <w:lang w:val="ru"/>
        </w:rPr>
        <w:tab/>
      </w:r>
      <w:r w:rsidRPr="00F54604">
        <w:rPr>
          <w:rFonts w:eastAsia="MS Mincho"/>
          <w:sz w:val="20"/>
          <w:szCs w:val="20"/>
          <w:lang w:val="ru"/>
        </w:rPr>
        <w:tab/>
      </w:r>
      <w:r w:rsidRPr="00F54604">
        <w:rPr>
          <w:rFonts w:ascii="Arial" w:eastAsia="MS Mincho" w:hAnsi="Arial"/>
          <w:i/>
          <w:iCs/>
          <w:lang w:val="ru"/>
        </w:rPr>
        <w:t>Дата</w:t>
      </w:r>
      <w:r w:rsidRPr="00F54604">
        <w:rPr>
          <w:rFonts w:ascii="Helvetica" w:eastAsia="MS Mincho" w:hAnsi="Helvetica"/>
          <w:i/>
          <w:iCs/>
          <w:lang w:val="ru"/>
        </w:rPr>
        <w:t xml:space="preserve">: </w:t>
      </w:r>
    </w:p>
    <w:p w14:paraId="3CCE4074" w14:textId="0676B3B7" w:rsidR="00CD2DCC" w:rsidRPr="00F54604" w:rsidRDefault="0020554A" w:rsidP="0020554A">
      <w:pPr>
        <w:tabs>
          <w:tab w:val="left" w:pos="4500"/>
          <w:tab w:val="left" w:pos="4770"/>
          <w:tab w:val="left" w:pos="9180"/>
        </w:tabs>
        <w:spacing w:before="240" w:after="0" w:line="240" w:lineRule="auto"/>
        <w:jc w:val="both"/>
        <w:rPr>
          <w:rFonts w:ascii="Helvetica" w:eastAsia="MS Mincho" w:hAnsi="Helvetica" w:cs="Times New Roman"/>
          <w:sz w:val="20"/>
          <w:szCs w:val="20"/>
          <w:u w:val="single"/>
        </w:rPr>
      </w:pPr>
      <w:r w:rsidRPr="00F54604">
        <w:rPr>
          <w:rFonts w:eastAsia="MS Mincho"/>
          <w:noProof/>
          <w:sz w:val="24"/>
          <w:szCs w:val="24"/>
        </w:rPr>
        <mc:AlternateContent>
          <mc:Choice Requires="wps">
            <w:drawing>
              <wp:anchor distT="0" distB="0" distL="114300" distR="114300" simplePos="0" relativeHeight="251662336" behindDoc="0" locked="0" layoutInCell="1" allowOverlap="1" wp14:anchorId="5FF32317" wp14:editId="33C38FC1">
                <wp:simplePos x="0" y="0"/>
                <wp:positionH relativeFrom="margin">
                  <wp:posOffset>-49530</wp:posOffset>
                </wp:positionH>
                <wp:positionV relativeFrom="paragraph">
                  <wp:posOffset>69850</wp:posOffset>
                </wp:positionV>
                <wp:extent cx="164465" cy="65405"/>
                <wp:effectExtent l="0" t="7620" r="0" b="0"/>
                <wp:wrapNone/>
                <wp:docPr id="1213681448" name="Isosceles Triangle 1213681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89E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13681448" o:spid="_x0000_s1026" type="#_x0000_t5" style="position:absolute;margin-left:-3.9pt;margin-top:5.5pt;width:12.95pt;height:5.1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" fillcolor="black" stroked="f">
                <o:lock v:ext="edit" aspectratio="t"/>
                <w10:wrap anchorx="margin"/>
              </v:shape>
            </w:pict>
          </mc:Fallback>
        </mc:AlternateContent>
      </w:r>
      <w:r w:rsidRPr="00F54604">
        <w:rPr>
          <w:rFonts w:eastAsia="MS Mincho"/>
          <w:sz w:val="20"/>
          <w:szCs w:val="20"/>
          <w:u w:val="single"/>
        </w:rPr>
        <w:tab/>
      </w:r>
      <w:r w:rsidRPr="00F54604">
        <w:rPr>
          <w:rFonts w:eastAsia="MS Mincho"/>
          <w:sz w:val="20"/>
          <w:szCs w:val="20"/>
        </w:rPr>
        <w:tab/>
      </w:r>
      <w:r w:rsidRPr="00F54604">
        <w:rPr>
          <w:rFonts w:eastAsia="MS Mincho"/>
          <w:sz w:val="20"/>
          <w:szCs w:val="20"/>
          <w:u w:val="single"/>
        </w:rPr>
        <w:tab/>
      </w:r>
    </w:p>
    <w:p w14:paraId="3C13F2E7" w14:textId="77777777" w:rsidR="006614E4" w:rsidRPr="00F54604" w:rsidRDefault="00CD2DCC" w:rsidP="000356A3">
      <w:pPr>
        <w:tabs>
          <w:tab w:val="left" w:pos="4770"/>
          <w:tab w:val="left" w:pos="9180"/>
        </w:tabs>
        <w:spacing w:after="0" w:line="240" w:lineRule="auto"/>
        <w:jc w:val="both"/>
        <w:rPr>
          <w:rFonts w:ascii="Arial" w:eastAsia="MS Mincho" w:hAnsi="Arial" w:cs="Arial"/>
          <w:i/>
          <w:sz w:val="20"/>
          <w:szCs w:val="20"/>
        </w:rPr>
      </w:pPr>
      <w:r w:rsidRPr="00F54604">
        <w:rPr>
          <w:rFonts w:ascii="Arial" w:eastAsia="MS Mincho" w:hAnsi="Arial" w:cs="Arial"/>
          <w:i/>
          <w:iCs/>
          <w:sz w:val="20"/>
          <w:szCs w:val="20"/>
        </w:rPr>
        <w:t>Person asking for this order signs here</w:t>
      </w:r>
      <w:r w:rsidRPr="00F54604">
        <w:rPr>
          <w:rFonts w:ascii="Arial" w:eastAsia="MS Mincho" w:hAnsi="Arial" w:cs="Arial"/>
          <w:i/>
          <w:iCs/>
          <w:sz w:val="20"/>
          <w:szCs w:val="20"/>
        </w:rPr>
        <w:tab/>
        <w:t>Print name here</w:t>
      </w:r>
    </w:p>
    <w:p w14:paraId="4F8B7AEE" w14:textId="7ABE3D23" w:rsidR="00CD2DCC" w:rsidRPr="00F54604" w:rsidRDefault="006614E4" w:rsidP="00F54604">
      <w:pPr>
        <w:tabs>
          <w:tab w:val="left" w:pos="4770"/>
          <w:tab w:val="left" w:pos="9180"/>
        </w:tabs>
        <w:spacing w:after="0" w:line="240" w:lineRule="auto"/>
        <w:rPr>
          <w:rFonts w:ascii="Arial Narrow" w:eastAsia="MS Mincho" w:hAnsi="Arial Narrow" w:cs="Arial"/>
          <w:i/>
          <w:sz w:val="20"/>
          <w:szCs w:val="20"/>
          <w:lang w:val="ru"/>
        </w:rPr>
      </w:pPr>
      <w:r w:rsidRPr="00F54604">
        <w:rPr>
          <w:rFonts w:ascii="Arial Narrow" w:eastAsia="MS Mincho" w:hAnsi="Arial Narrow" w:cs="Arial"/>
          <w:i/>
          <w:iCs/>
          <w:sz w:val="20"/>
          <w:szCs w:val="20"/>
          <w:lang w:val="ru"/>
        </w:rPr>
        <w:t>Место для подписи лица, запрашивающего приказ.</w:t>
      </w:r>
      <w:r w:rsidRPr="00F54604">
        <w:rPr>
          <w:rFonts w:ascii="Arial Narrow" w:eastAsia="MS Mincho" w:hAnsi="Arial Narrow" w:cs="Arial"/>
          <w:sz w:val="20"/>
          <w:szCs w:val="20"/>
          <w:lang w:val="ru"/>
        </w:rPr>
        <w:tab/>
      </w:r>
      <w:r w:rsidRPr="00F54604">
        <w:rPr>
          <w:rFonts w:ascii="Arial Narrow" w:eastAsia="MS Mincho" w:hAnsi="Arial Narrow" w:cs="Arial"/>
          <w:i/>
          <w:iCs/>
          <w:sz w:val="20"/>
          <w:szCs w:val="20"/>
          <w:lang w:val="ru"/>
        </w:rPr>
        <w:t>Напишите здесь имя и фамилию печатными буквами.</w:t>
      </w:r>
    </w:p>
    <w:p w14:paraId="022D4099" w14:textId="77777777" w:rsidR="006614E4" w:rsidRPr="00F54604" w:rsidRDefault="00CD2DCC" w:rsidP="000356A3">
      <w:pPr>
        <w:tabs>
          <w:tab w:val="left" w:pos="1260"/>
          <w:tab w:val="left" w:pos="9180"/>
        </w:tabs>
        <w:spacing w:before="120" w:after="0" w:line="240" w:lineRule="auto"/>
        <w:rPr>
          <w:rFonts w:ascii="Arial" w:eastAsia="MS Mincho" w:hAnsi="Arial" w:cs="Arial"/>
          <w:iCs/>
        </w:rPr>
      </w:pPr>
      <w:r w:rsidRPr="00F54604">
        <w:rPr>
          <w:rFonts w:ascii="Arial" w:eastAsia="MS Mincho" w:hAnsi="Arial" w:cs="Arial"/>
        </w:rPr>
        <w:t>The following is my contact information:</w:t>
      </w:r>
    </w:p>
    <w:p w14:paraId="34F7DFAB" w14:textId="1FAAC2BF" w:rsidR="00CD2DCC" w:rsidRPr="00F54604" w:rsidRDefault="006614E4" w:rsidP="0042504D">
      <w:pPr>
        <w:tabs>
          <w:tab w:val="left" w:pos="1260"/>
          <w:tab w:val="left" w:pos="9180"/>
        </w:tabs>
        <w:spacing w:after="120" w:line="240" w:lineRule="auto"/>
        <w:rPr>
          <w:rFonts w:ascii="Arial" w:eastAsia="MS Mincho" w:hAnsi="Arial" w:cs="Arial"/>
          <w:i/>
        </w:rPr>
      </w:pPr>
      <w:r w:rsidRPr="00F54604">
        <w:rPr>
          <w:rFonts w:ascii="Arial" w:eastAsia="MS Mincho" w:hAnsi="Arial" w:cs="Arial"/>
          <w:i/>
          <w:iCs/>
          <w:lang w:val="ru"/>
        </w:rPr>
        <w:t>Моя контактная информация:</w:t>
      </w:r>
    </w:p>
    <w:p w14:paraId="743719EC" w14:textId="77777777" w:rsidR="006614E4" w:rsidRPr="00F54604" w:rsidRDefault="00CD2DCC" w:rsidP="000356A3">
      <w:pPr>
        <w:tabs>
          <w:tab w:val="left" w:pos="3600"/>
          <w:tab w:val="left" w:pos="4320"/>
          <w:tab w:val="left" w:pos="9180"/>
        </w:tabs>
        <w:spacing w:after="0" w:line="240" w:lineRule="auto"/>
        <w:rPr>
          <w:rFonts w:ascii="Arial" w:eastAsia="MS Mincho" w:hAnsi="Arial" w:cs="Arial"/>
          <w:iCs/>
          <w:sz w:val="20"/>
          <w:szCs w:val="20"/>
          <w:u w:val="single"/>
        </w:rPr>
      </w:pPr>
      <w:r w:rsidRPr="00F54604">
        <w:rPr>
          <w:rFonts w:ascii="Arial" w:eastAsia="MS Mincho" w:hAnsi="Arial" w:cs="Arial"/>
          <w:i/>
          <w:iCs/>
          <w:sz w:val="20"/>
          <w:szCs w:val="20"/>
        </w:rPr>
        <w:t xml:space="preserve">Email: </w:t>
      </w:r>
      <w:r w:rsidRPr="00F54604">
        <w:rPr>
          <w:rFonts w:ascii="Arial" w:eastAsia="MS Mincho" w:hAnsi="Arial" w:cs="Arial"/>
          <w:sz w:val="20"/>
          <w:szCs w:val="20"/>
          <w:u w:val="single"/>
        </w:rPr>
        <w:tab/>
      </w:r>
      <w:r w:rsidRPr="00F54604">
        <w:rPr>
          <w:rFonts w:ascii="Arial" w:eastAsia="MS Mincho" w:hAnsi="Arial" w:cs="Arial"/>
          <w:sz w:val="20"/>
          <w:szCs w:val="20"/>
        </w:rPr>
        <w:tab/>
      </w:r>
      <w:r w:rsidRPr="00F54604">
        <w:rPr>
          <w:rFonts w:ascii="Arial" w:eastAsia="MS Mincho" w:hAnsi="Arial" w:cs="Arial"/>
          <w:i/>
          <w:iCs/>
          <w:sz w:val="20"/>
          <w:szCs w:val="20"/>
        </w:rPr>
        <w:t xml:space="preserve">Phone (Optional): </w:t>
      </w:r>
      <w:r w:rsidRPr="00F54604">
        <w:rPr>
          <w:rFonts w:ascii="Arial" w:eastAsia="MS Mincho" w:hAnsi="Arial" w:cs="Arial"/>
          <w:sz w:val="20"/>
          <w:szCs w:val="20"/>
          <w:u w:val="single"/>
        </w:rPr>
        <w:tab/>
      </w:r>
    </w:p>
    <w:p w14:paraId="244C697B" w14:textId="706EABD6" w:rsidR="00CD2DCC" w:rsidRPr="00F54604" w:rsidRDefault="006614E4" w:rsidP="0042504D">
      <w:pPr>
        <w:tabs>
          <w:tab w:val="left" w:pos="3600"/>
          <w:tab w:val="left" w:pos="4320"/>
          <w:tab w:val="left" w:pos="9180"/>
        </w:tabs>
        <w:spacing w:after="120" w:line="240" w:lineRule="auto"/>
        <w:rPr>
          <w:rFonts w:ascii="Arial" w:eastAsia="MS Mincho" w:hAnsi="Arial" w:cs="Arial"/>
          <w:i/>
          <w:sz w:val="20"/>
          <w:szCs w:val="20"/>
        </w:rPr>
      </w:pPr>
      <w:r w:rsidRPr="00F54604">
        <w:rPr>
          <w:rFonts w:ascii="Arial" w:eastAsia="MS Mincho" w:hAnsi="Arial" w:cs="Arial"/>
          <w:i/>
          <w:iCs/>
          <w:sz w:val="20"/>
          <w:szCs w:val="20"/>
          <w:lang w:val="ru"/>
        </w:rPr>
        <w:t xml:space="preserve">Адрес электронной почты: </w:t>
      </w:r>
      <w:r w:rsidRPr="00F54604">
        <w:rPr>
          <w:rFonts w:ascii="Arial" w:eastAsia="MS Mincho" w:hAnsi="Arial" w:cs="Arial"/>
          <w:sz w:val="20"/>
          <w:szCs w:val="20"/>
          <w:lang w:val="ru"/>
        </w:rPr>
        <w:tab/>
      </w:r>
      <w:r w:rsidRPr="00F54604">
        <w:rPr>
          <w:rFonts w:ascii="Arial" w:eastAsia="MS Mincho" w:hAnsi="Arial" w:cs="Arial"/>
          <w:sz w:val="20"/>
          <w:szCs w:val="20"/>
          <w:lang w:val="ru"/>
        </w:rPr>
        <w:tab/>
      </w:r>
      <w:r w:rsidRPr="00F54604">
        <w:rPr>
          <w:rFonts w:ascii="Arial" w:eastAsia="MS Mincho" w:hAnsi="Arial" w:cs="Arial"/>
          <w:i/>
          <w:iCs/>
          <w:sz w:val="20"/>
          <w:szCs w:val="20"/>
          <w:lang w:val="ru"/>
        </w:rPr>
        <w:t xml:space="preserve">Телефон (по желанию): </w:t>
      </w:r>
    </w:p>
    <w:p w14:paraId="246A79E8" w14:textId="77777777" w:rsidR="006614E4" w:rsidRPr="00F54604" w:rsidRDefault="00CD2DCC" w:rsidP="000356A3">
      <w:pPr>
        <w:tabs>
          <w:tab w:val="left" w:pos="1260"/>
          <w:tab w:val="left" w:pos="9180"/>
        </w:tabs>
        <w:spacing w:after="0" w:line="240" w:lineRule="auto"/>
        <w:rPr>
          <w:rFonts w:ascii="Arial" w:eastAsia="MS Mincho" w:hAnsi="Arial" w:cs="Arial"/>
          <w:i/>
          <w:iCs/>
        </w:rPr>
      </w:pPr>
      <w:r w:rsidRPr="00F54604">
        <w:rPr>
          <w:rFonts w:ascii="Arial" w:eastAsia="MS Mincho" w:hAnsi="Arial" w:cs="Arial"/>
        </w:rPr>
        <w:t xml:space="preserve">I agree to accept legal papers for this case at </w:t>
      </w:r>
      <w:r w:rsidRPr="00F54604">
        <w:rPr>
          <w:rFonts w:ascii="Arial" w:eastAsia="MS Mincho" w:hAnsi="Arial" w:cs="Arial"/>
          <w:i/>
          <w:iCs/>
        </w:rPr>
        <w:t>(check one):</w:t>
      </w:r>
    </w:p>
    <w:p w14:paraId="22775CAA" w14:textId="0330A6EF" w:rsidR="00CD2DCC" w:rsidRPr="00F54604" w:rsidRDefault="006614E4" w:rsidP="0042504D">
      <w:pPr>
        <w:tabs>
          <w:tab w:val="left" w:pos="1260"/>
          <w:tab w:val="left" w:pos="9180"/>
        </w:tabs>
        <w:spacing w:after="120" w:line="240" w:lineRule="auto"/>
        <w:rPr>
          <w:rFonts w:ascii="Arial" w:eastAsia="MS Mincho" w:hAnsi="Arial" w:cs="Arial"/>
          <w:i/>
        </w:rPr>
      </w:pPr>
      <w:r w:rsidRPr="00F54604">
        <w:rPr>
          <w:rFonts w:ascii="Arial" w:eastAsia="MS Mincho" w:hAnsi="Arial" w:cs="Arial"/>
          <w:i/>
          <w:iCs/>
          <w:lang w:val="ru"/>
        </w:rPr>
        <w:t>Я согласен (-на) принимать юридические документы по данному делу по (отметьте один из вариантов):</w:t>
      </w:r>
    </w:p>
    <w:p w14:paraId="26764B0A" w14:textId="77777777" w:rsidR="006614E4" w:rsidRPr="00F54604" w:rsidRDefault="00CD2DCC" w:rsidP="000356A3">
      <w:pPr>
        <w:tabs>
          <w:tab w:val="left" w:pos="360"/>
          <w:tab w:val="left" w:pos="9180"/>
        </w:tabs>
        <w:spacing w:after="0" w:line="240" w:lineRule="auto"/>
        <w:ind w:left="360" w:hanging="360"/>
        <w:rPr>
          <w:rFonts w:ascii="Arial" w:eastAsia="MS Mincho" w:hAnsi="Arial" w:cs="Arial"/>
        </w:rPr>
      </w:pPr>
      <w:r w:rsidRPr="00F54604">
        <w:rPr>
          <w:rFonts w:ascii="Arial" w:eastAsia="MS Mincho" w:hAnsi="Arial" w:cs="Arial"/>
        </w:rPr>
        <w:t>[  ]</w:t>
      </w:r>
      <w:r w:rsidRPr="00F54604">
        <w:rPr>
          <w:rFonts w:ascii="Arial" w:eastAsia="MS Mincho" w:hAnsi="Arial" w:cs="Arial"/>
        </w:rPr>
        <w:tab/>
        <w:t>my lawyer’s address, listed below.</w:t>
      </w:r>
    </w:p>
    <w:p w14:paraId="582ABC73" w14:textId="3B3985A9" w:rsidR="00CD2DCC" w:rsidRPr="00F54604" w:rsidRDefault="0020554A" w:rsidP="0042504D">
      <w:pPr>
        <w:tabs>
          <w:tab w:val="left" w:pos="360"/>
          <w:tab w:val="left" w:pos="9180"/>
        </w:tabs>
        <w:spacing w:after="120" w:line="240" w:lineRule="auto"/>
        <w:ind w:left="360" w:hanging="360"/>
        <w:rPr>
          <w:rFonts w:ascii="Arial" w:eastAsia="MS Mincho" w:hAnsi="Arial" w:cs="Arial"/>
          <w:i/>
        </w:rPr>
      </w:pPr>
      <w:r w:rsidRPr="00F54604">
        <w:rPr>
          <w:rFonts w:ascii="Arial" w:eastAsia="MS Mincho" w:hAnsi="Arial" w:cs="Arial"/>
          <w:i/>
          <w:iCs/>
        </w:rPr>
        <w:tab/>
      </w:r>
      <w:r w:rsidRPr="00F54604">
        <w:rPr>
          <w:rFonts w:ascii="Arial" w:eastAsia="MS Mincho" w:hAnsi="Arial" w:cs="Arial"/>
          <w:i/>
          <w:iCs/>
          <w:lang w:val="ru"/>
        </w:rPr>
        <w:t>указанному ниже адресу моего адвоката.</w:t>
      </w:r>
    </w:p>
    <w:p w14:paraId="4E7373C1" w14:textId="77777777" w:rsidR="006614E4" w:rsidRPr="00F54604" w:rsidRDefault="00CD2DCC" w:rsidP="000356A3">
      <w:pPr>
        <w:tabs>
          <w:tab w:val="left" w:pos="360"/>
          <w:tab w:val="left" w:pos="9180"/>
        </w:tabs>
        <w:spacing w:after="0" w:line="240" w:lineRule="auto"/>
        <w:ind w:left="360" w:hanging="360"/>
        <w:rPr>
          <w:rFonts w:ascii="Arial" w:eastAsia="MS Mincho" w:hAnsi="Arial" w:cs="Arial"/>
          <w:i/>
          <w:iCs/>
          <w:color w:val="000000"/>
        </w:rPr>
      </w:pPr>
      <w:r w:rsidRPr="00F54604">
        <w:rPr>
          <w:rFonts w:ascii="Arial" w:eastAsia="MS Mincho" w:hAnsi="Arial" w:cs="Arial"/>
        </w:rPr>
        <w:t>[  ]</w:t>
      </w:r>
      <w:r w:rsidRPr="00F54604">
        <w:rPr>
          <w:rFonts w:ascii="Arial" w:eastAsia="MS Mincho" w:hAnsi="Arial" w:cs="Arial"/>
        </w:rPr>
        <w:tab/>
        <w:t xml:space="preserve">the following address </w:t>
      </w:r>
      <w:r w:rsidRPr="00F54604">
        <w:rPr>
          <w:rFonts w:ascii="Arial" w:eastAsia="MS Mincho" w:hAnsi="Arial" w:cs="Arial"/>
          <w:i/>
          <w:iCs/>
        </w:rPr>
        <w:t>(</w:t>
      </w:r>
      <w:r w:rsidRPr="00F54604">
        <w:rPr>
          <w:rFonts w:ascii="Arial" w:eastAsia="MS Mincho" w:hAnsi="Arial" w:cs="Arial"/>
          <w:i/>
          <w:iCs/>
          <w:color w:val="000000"/>
        </w:rPr>
        <w:t xml:space="preserve">this does </w:t>
      </w:r>
      <w:r w:rsidRPr="00F54604">
        <w:rPr>
          <w:rFonts w:ascii="Arial" w:eastAsia="MS Mincho" w:hAnsi="Arial" w:cs="Arial"/>
          <w:b/>
          <w:bCs/>
          <w:i/>
          <w:iCs/>
          <w:color w:val="000000"/>
        </w:rPr>
        <w:t>not</w:t>
      </w:r>
      <w:r w:rsidRPr="00F54604">
        <w:rPr>
          <w:rFonts w:ascii="Arial" w:eastAsia="MS Mincho" w:hAnsi="Arial" w:cs="Arial"/>
          <w:i/>
          <w:iCs/>
          <w:color w:val="000000"/>
        </w:rPr>
        <w:t xml:space="preserve"> have to be your home address):</w:t>
      </w:r>
    </w:p>
    <w:p w14:paraId="7A8C67AF" w14:textId="55F6AA37" w:rsidR="00CD2DCC" w:rsidRPr="00F54604" w:rsidRDefault="0020554A" w:rsidP="0042504D">
      <w:pPr>
        <w:tabs>
          <w:tab w:val="left" w:pos="360"/>
          <w:tab w:val="left" w:pos="9180"/>
        </w:tabs>
        <w:spacing w:after="120" w:line="240" w:lineRule="auto"/>
        <w:ind w:left="360" w:hanging="360"/>
        <w:rPr>
          <w:rFonts w:ascii="Arial" w:eastAsia="MS Mincho" w:hAnsi="Arial" w:cs="Arial"/>
          <w:i/>
          <w:color w:val="000000"/>
        </w:rPr>
      </w:pPr>
      <w:r w:rsidRPr="00F54604">
        <w:rPr>
          <w:rFonts w:ascii="Arial" w:eastAsia="MS Mincho" w:hAnsi="Arial" w:cs="Arial"/>
          <w:i/>
          <w:iCs/>
        </w:rPr>
        <w:tab/>
      </w:r>
      <w:r w:rsidRPr="00F54604">
        <w:rPr>
          <w:rFonts w:ascii="Arial" w:eastAsia="MS Mincho" w:hAnsi="Arial" w:cs="Arial"/>
          <w:i/>
          <w:iCs/>
          <w:lang w:val="ru"/>
        </w:rPr>
        <w:t>следующему адресу (</w:t>
      </w:r>
      <w:r w:rsidRPr="00F54604">
        <w:rPr>
          <w:rFonts w:ascii="Arial" w:eastAsia="MS Mincho" w:hAnsi="Arial" w:cs="Arial"/>
          <w:i/>
          <w:iCs/>
          <w:color w:val="000000"/>
          <w:lang w:val="ru"/>
        </w:rPr>
        <w:t xml:space="preserve">это </w:t>
      </w:r>
      <w:r w:rsidRPr="00F54604">
        <w:rPr>
          <w:rFonts w:ascii="Arial" w:eastAsia="MS Mincho" w:hAnsi="Arial" w:cs="Arial"/>
          <w:b/>
          <w:bCs/>
          <w:i/>
          <w:iCs/>
          <w:color w:val="000000"/>
          <w:lang w:val="ru"/>
        </w:rPr>
        <w:t>не</w:t>
      </w:r>
      <w:r w:rsidRPr="00F54604">
        <w:rPr>
          <w:rFonts w:ascii="Arial" w:eastAsia="MS Mincho" w:hAnsi="Arial" w:cs="Arial"/>
          <w:i/>
          <w:iCs/>
          <w:color w:val="000000"/>
          <w:lang w:val="ru"/>
        </w:rPr>
        <w:t xml:space="preserve"> обязательно должен быть ваш домашний адрес):</w:t>
      </w:r>
    </w:p>
    <w:p w14:paraId="77729198" w14:textId="6E87E9C7" w:rsidR="00CD2DCC" w:rsidRPr="00F54604" w:rsidRDefault="00CD2DCC" w:rsidP="005630DF">
      <w:pPr>
        <w:tabs>
          <w:tab w:val="left" w:pos="9180"/>
        </w:tabs>
        <w:spacing w:before="200" w:after="0" w:line="240" w:lineRule="auto"/>
        <w:ind w:left="360"/>
        <w:rPr>
          <w:rFonts w:ascii="Arial" w:eastAsia="MS Mincho" w:hAnsi="Arial" w:cs="Arial"/>
          <w:sz w:val="20"/>
          <w:szCs w:val="20"/>
          <w:u w:val="single"/>
        </w:rPr>
      </w:pPr>
      <w:r w:rsidRPr="00F54604">
        <w:rPr>
          <w:rFonts w:ascii="Arial" w:eastAsia="MS Mincho" w:hAnsi="Arial" w:cs="Arial"/>
          <w:sz w:val="20"/>
          <w:szCs w:val="20"/>
          <w:u w:val="single"/>
        </w:rPr>
        <w:tab/>
      </w:r>
    </w:p>
    <w:p w14:paraId="4EDD76FB" w14:textId="77777777" w:rsidR="006614E4" w:rsidRPr="00F54604" w:rsidRDefault="006A1CD3" w:rsidP="000356A3">
      <w:pPr>
        <w:tabs>
          <w:tab w:val="left" w:pos="450"/>
          <w:tab w:val="left" w:pos="5130"/>
          <w:tab w:val="left" w:pos="7290"/>
          <w:tab w:val="left" w:pos="7380"/>
          <w:tab w:val="left" w:pos="8460"/>
          <w:tab w:val="left" w:pos="9180"/>
        </w:tabs>
        <w:spacing w:after="0" w:line="240" w:lineRule="auto"/>
        <w:ind w:left="360"/>
        <w:rPr>
          <w:rFonts w:ascii="Arial" w:eastAsia="MS Mincho" w:hAnsi="Arial" w:cs="Arial"/>
          <w:i/>
          <w:sz w:val="20"/>
          <w:szCs w:val="20"/>
        </w:rPr>
      </w:pPr>
      <w:r w:rsidRPr="00F54604">
        <w:rPr>
          <w:rFonts w:ascii="Arial" w:eastAsia="MS Mincho" w:hAnsi="Arial" w:cs="Arial"/>
          <w:i/>
          <w:iCs/>
          <w:sz w:val="20"/>
          <w:szCs w:val="20"/>
        </w:rPr>
        <w:t>Street Address or PO Box</w:t>
      </w:r>
      <w:r w:rsidRPr="00F54604">
        <w:rPr>
          <w:rFonts w:ascii="Arial" w:eastAsia="MS Mincho" w:hAnsi="Arial" w:cs="Arial"/>
          <w:i/>
          <w:iCs/>
          <w:sz w:val="20"/>
          <w:szCs w:val="20"/>
        </w:rPr>
        <w:tab/>
        <w:t>City</w:t>
      </w:r>
      <w:r w:rsidRPr="00F54604">
        <w:rPr>
          <w:rFonts w:ascii="Arial" w:eastAsia="MS Mincho" w:hAnsi="Arial" w:cs="Arial"/>
          <w:i/>
          <w:iCs/>
          <w:sz w:val="20"/>
          <w:szCs w:val="20"/>
        </w:rPr>
        <w:tab/>
        <w:t>State</w:t>
      </w:r>
      <w:r w:rsidRPr="00F54604">
        <w:rPr>
          <w:rFonts w:ascii="Arial" w:eastAsia="MS Mincho" w:hAnsi="Arial" w:cs="Arial"/>
          <w:i/>
          <w:iCs/>
          <w:sz w:val="20"/>
          <w:szCs w:val="20"/>
        </w:rPr>
        <w:tab/>
        <w:t>Zip</w:t>
      </w:r>
    </w:p>
    <w:p w14:paraId="01485927" w14:textId="6875FBCF" w:rsidR="00CD2DCC" w:rsidRPr="00F54604" w:rsidRDefault="006614E4" w:rsidP="00F54604">
      <w:pPr>
        <w:tabs>
          <w:tab w:val="left" w:pos="450"/>
          <w:tab w:val="left" w:pos="5130"/>
          <w:tab w:val="left" w:pos="7200"/>
          <w:tab w:val="left" w:pos="7380"/>
          <w:tab w:val="left" w:pos="7920"/>
          <w:tab w:val="left" w:pos="9180"/>
        </w:tabs>
        <w:spacing w:after="120" w:line="240" w:lineRule="auto"/>
        <w:ind w:left="360"/>
        <w:rPr>
          <w:rFonts w:ascii="Arial Narrow" w:eastAsia="MS Mincho" w:hAnsi="Arial Narrow" w:cs="Arial"/>
          <w:i/>
          <w:sz w:val="20"/>
          <w:szCs w:val="20"/>
        </w:rPr>
      </w:pPr>
      <w:r w:rsidRPr="00F54604">
        <w:rPr>
          <w:rFonts w:ascii="Arial Narrow" w:eastAsia="MS Mincho" w:hAnsi="Arial Narrow" w:cs="Arial"/>
          <w:i/>
          <w:iCs/>
          <w:sz w:val="20"/>
          <w:szCs w:val="20"/>
          <w:lang w:val="ru"/>
        </w:rPr>
        <w:t>Адрес с указанием улицы и номера дома или почтового ящика</w:t>
      </w:r>
      <w:r w:rsidR="00F54604">
        <w:rPr>
          <w:rFonts w:ascii="Arial Narrow" w:eastAsia="MS Mincho" w:hAnsi="Arial Narrow" w:cs="Arial"/>
          <w:sz w:val="20"/>
          <w:szCs w:val="20"/>
        </w:rPr>
        <w:t xml:space="preserve">  </w:t>
      </w:r>
      <w:r w:rsidRPr="00F54604">
        <w:rPr>
          <w:rFonts w:ascii="Arial Narrow" w:eastAsia="MS Mincho" w:hAnsi="Arial Narrow" w:cs="Arial"/>
          <w:i/>
          <w:iCs/>
          <w:sz w:val="20"/>
          <w:szCs w:val="20"/>
          <w:lang w:val="ru"/>
        </w:rPr>
        <w:t>Город</w:t>
      </w:r>
      <w:r w:rsidRPr="00F54604">
        <w:rPr>
          <w:rFonts w:ascii="Arial Narrow" w:eastAsia="MS Mincho" w:hAnsi="Arial Narrow" w:cs="Arial"/>
          <w:sz w:val="20"/>
          <w:szCs w:val="20"/>
          <w:lang w:val="ru"/>
        </w:rPr>
        <w:tab/>
      </w:r>
      <w:r w:rsidRPr="00F54604">
        <w:rPr>
          <w:rFonts w:ascii="Arial Narrow" w:eastAsia="MS Mincho" w:hAnsi="Arial Narrow" w:cs="Arial"/>
          <w:i/>
          <w:iCs/>
          <w:sz w:val="20"/>
          <w:szCs w:val="20"/>
          <w:lang w:val="ru"/>
        </w:rPr>
        <w:t>Штат</w:t>
      </w:r>
      <w:r w:rsidRPr="00F54604">
        <w:rPr>
          <w:rFonts w:ascii="Arial Narrow" w:eastAsia="MS Mincho" w:hAnsi="Arial Narrow" w:cs="Arial"/>
          <w:sz w:val="20"/>
          <w:szCs w:val="20"/>
          <w:lang w:val="ru"/>
        </w:rPr>
        <w:tab/>
      </w:r>
      <w:r w:rsidRPr="00F54604">
        <w:rPr>
          <w:rFonts w:ascii="Arial Narrow" w:eastAsia="MS Mincho" w:hAnsi="Arial Narrow" w:cs="Arial"/>
          <w:i/>
          <w:iCs/>
          <w:sz w:val="20"/>
          <w:szCs w:val="20"/>
          <w:lang w:val="ru"/>
        </w:rPr>
        <w:t>Почтовый индекс</w:t>
      </w:r>
    </w:p>
    <w:p w14:paraId="7F2AD552" w14:textId="77777777" w:rsidR="006614E4" w:rsidRPr="00F54604" w:rsidRDefault="00932BAA" w:rsidP="000356A3">
      <w:pPr>
        <w:tabs>
          <w:tab w:val="left" w:pos="450"/>
          <w:tab w:val="left" w:pos="9180"/>
        </w:tabs>
        <w:spacing w:after="0" w:line="240" w:lineRule="auto"/>
        <w:rPr>
          <w:rFonts w:ascii="Arial" w:eastAsia="MS Mincho" w:hAnsi="Arial" w:cs="Arial"/>
          <w:sz w:val="20"/>
          <w:szCs w:val="20"/>
          <w:u w:val="single"/>
        </w:rPr>
      </w:pPr>
      <w:r w:rsidRPr="00F54604">
        <w:rPr>
          <w:rFonts w:ascii="Arial" w:eastAsia="MS Mincho" w:hAnsi="Arial" w:cs="Arial"/>
          <w:sz w:val="20"/>
          <w:szCs w:val="20"/>
        </w:rPr>
        <w:t>[  ]</w:t>
      </w:r>
      <w:r w:rsidRPr="00F54604">
        <w:rPr>
          <w:rFonts w:ascii="Arial" w:eastAsia="MS Mincho" w:hAnsi="Arial" w:cs="Arial"/>
          <w:sz w:val="20"/>
          <w:szCs w:val="20"/>
        </w:rPr>
        <w:tab/>
        <w:t xml:space="preserve">Email: </w:t>
      </w:r>
      <w:r w:rsidRPr="00F54604">
        <w:rPr>
          <w:rFonts w:ascii="Arial" w:eastAsia="MS Mincho" w:hAnsi="Arial" w:cs="Arial"/>
          <w:sz w:val="20"/>
          <w:szCs w:val="20"/>
          <w:u w:val="single"/>
        </w:rPr>
        <w:tab/>
      </w:r>
    </w:p>
    <w:p w14:paraId="4F90D40E" w14:textId="03F92ACF" w:rsidR="00932BAA" w:rsidRPr="00F54604" w:rsidRDefault="005630DF" w:rsidP="0042504D">
      <w:pPr>
        <w:tabs>
          <w:tab w:val="left" w:pos="450"/>
          <w:tab w:val="left" w:pos="9180"/>
        </w:tabs>
        <w:spacing w:after="120" w:line="240" w:lineRule="auto"/>
        <w:rPr>
          <w:rFonts w:ascii="Arial" w:eastAsia="MS Mincho" w:hAnsi="Arial" w:cs="Arial"/>
          <w:i/>
          <w:sz w:val="20"/>
          <w:szCs w:val="20"/>
          <w:u w:val="single"/>
        </w:rPr>
      </w:pPr>
      <w:r w:rsidRPr="00F54604">
        <w:rPr>
          <w:rFonts w:ascii="Arial" w:eastAsia="MS Mincho" w:hAnsi="Arial" w:cs="Arial"/>
          <w:i/>
          <w:iCs/>
          <w:sz w:val="20"/>
          <w:szCs w:val="20"/>
        </w:rPr>
        <w:lastRenderedPageBreak/>
        <w:tab/>
      </w:r>
      <w:r w:rsidRPr="00F54604">
        <w:rPr>
          <w:rFonts w:ascii="Arial" w:eastAsia="MS Mincho" w:hAnsi="Arial" w:cs="Arial"/>
          <w:i/>
          <w:iCs/>
          <w:sz w:val="20"/>
          <w:szCs w:val="20"/>
          <w:lang w:val="ru"/>
        </w:rPr>
        <w:t xml:space="preserve">Адрес электронной почты: </w:t>
      </w:r>
    </w:p>
    <w:p w14:paraId="65BB24B9" w14:textId="77777777" w:rsidR="006614E4" w:rsidRPr="00F54604" w:rsidRDefault="00CD2DCC" w:rsidP="000356A3">
      <w:pPr>
        <w:tabs>
          <w:tab w:val="left" w:pos="0"/>
          <w:tab w:val="left" w:pos="720"/>
          <w:tab w:val="center" w:pos="4680"/>
          <w:tab w:val="left" w:pos="9180"/>
        </w:tabs>
        <w:suppressAutoHyphens/>
        <w:spacing w:after="0" w:line="240" w:lineRule="auto"/>
        <w:outlineLvl w:val="0"/>
        <w:rPr>
          <w:rFonts w:ascii="Arial" w:eastAsia="MS Mincho" w:hAnsi="Arial" w:cs="Arial"/>
          <w:b/>
          <w:spacing w:val="-2"/>
        </w:rPr>
      </w:pPr>
      <w:r w:rsidRPr="00F54604">
        <w:rPr>
          <w:rFonts w:ascii="Arial" w:eastAsia="MS Mincho" w:hAnsi="Arial" w:cs="Arial"/>
          <w:b/>
          <w:bCs/>
        </w:rPr>
        <w:t>Lawyer (if any) fills out below:</w:t>
      </w:r>
    </w:p>
    <w:p w14:paraId="02240158" w14:textId="6973CBBB" w:rsidR="00CD2DCC" w:rsidRPr="00F54604" w:rsidRDefault="006614E4" w:rsidP="0042504D">
      <w:pPr>
        <w:tabs>
          <w:tab w:val="left" w:pos="0"/>
          <w:tab w:val="left" w:pos="720"/>
          <w:tab w:val="center" w:pos="4680"/>
          <w:tab w:val="left" w:pos="9180"/>
        </w:tabs>
        <w:suppressAutoHyphens/>
        <w:spacing w:after="120" w:line="240" w:lineRule="auto"/>
        <w:outlineLvl w:val="0"/>
        <w:rPr>
          <w:rFonts w:ascii="Arial" w:eastAsia="MS Mincho" w:hAnsi="Arial" w:cs="Arial"/>
          <w:b/>
          <w:i/>
          <w:spacing w:val="-2"/>
        </w:rPr>
      </w:pPr>
      <w:r w:rsidRPr="00F54604">
        <w:rPr>
          <w:rFonts w:ascii="Arial" w:eastAsia="MS Mincho" w:hAnsi="Arial" w:cs="Arial"/>
          <w:b/>
          <w:bCs/>
          <w:i/>
          <w:iCs/>
          <w:lang w:val="ru"/>
        </w:rPr>
        <w:t>Адвокат (если таковой имеется) заполняет строки ниже:</w:t>
      </w:r>
    </w:p>
    <w:p w14:paraId="3A544D42" w14:textId="6D4956B1" w:rsidR="00CD2DCC" w:rsidRPr="00F54604" w:rsidRDefault="00F915F3" w:rsidP="005630DF">
      <w:pPr>
        <w:tabs>
          <w:tab w:val="left" w:pos="3690"/>
          <w:tab w:val="left" w:pos="3960"/>
          <w:tab w:val="left" w:pos="7560"/>
          <w:tab w:val="left" w:pos="7830"/>
          <w:tab w:val="left" w:pos="9180"/>
        </w:tabs>
        <w:suppressAutoHyphens/>
        <w:spacing w:before="240" w:after="0" w:line="240" w:lineRule="auto"/>
        <w:rPr>
          <w:rFonts w:ascii="Arial" w:eastAsia="MS Mincho" w:hAnsi="Arial" w:cs="Arial"/>
          <w:i/>
          <w:sz w:val="20"/>
          <w:szCs w:val="20"/>
          <w:u w:val="single"/>
        </w:rPr>
      </w:pPr>
      <w:r w:rsidRPr="00F54604">
        <w:rPr>
          <w:rFonts w:eastAsia="MS Mincho"/>
          <w:noProof/>
          <w:sz w:val="24"/>
          <w:szCs w:val="24"/>
          <w:u w:val="single"/>
        </w:rPr>
        <mc:AlternateContent>
          <mc:Choice Requires="wps">
            <w:drawing>
              <wp:anchor distT="0" distB="0" distL="114300" distR="114300" simplePos="0" relativeHeight="251660288" behindDoc="0" locked="0" layoutInCell="1" allowOverlap="1" wp14:anchorId="3C58B583" wp14:editId="586074AB">
                <wp:simplePos x="0" y="0"/>
                <wp:positionH relativeFrom="margin">
                  <wp:posOffset>-55245</wp:posOffset>
                </wp:positionH>
                <wp:positionV relativeFrom="paragraph">
                  <wp:posOffset>55245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D49E5" id="Isosceles Triangle 1" o:spid="_x0000_s1026" type="#_x0000_t5" style="position:absolute;margin-left:-4.35pt;margin-top:4.35pt;width:12.95pt;height:5.15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" fillcolor="black" stroked="f">
                <o:lock v:ext="edit" aspectratio="t"/>
                <w10:wrap anchorx="margin"/>
              </v:shape>
            </w:pict>
          </mc:Fallback>
        </mc:AlternateContent>
      </w:r>
      <w:r w:rsidRPr="00F54604">
        <w:rPr>
          <w:rFonts w:eastAsia="MS Mincho"/>
          <w:u w:val="single"/>
        </w:rPr>
        <w:tab/>
      </w:r>
      <w:r w:rsidRPr="00F54604">
        <w:rPr>
          <w:rFonts w:eastAsia="MS Mincho"/>
          <w:i/>
          <w:iCs/>
          <w:sz w:val="20"/>
          <w:szCs w:val="20"/>
        </w:rPr>
        <w:tab/>
      </w:r>
      <w:r w:rsidRPr="00F54604">
        <w:rPr>
          <w:rFonts w:eastAsia="MS Mincho"/>
          <w:i/>
          <w:iCs/>
          <w:sz w:val="20"/>
          <w:szCs w:val="20"/>
          <w:u w:val="single"/>
        </w:rPr>
        <w:tab/>
      </w:r>
      <w:r w:rsidRPr="00F54604">
        <w:rPr>
          <w:rFonts w:eastAsia="MS Mincho"/>
          <w:i/>
          <w:iCs/>
          <w:sz w:val="20"/>
          <w:szCs w:val="20"/>
        </w:rPr>
        <w:tab/>
      </w:r>
      <w:r w:rsidRPr="00F54604">
        <w:rPr>
          <w:rFonts w:eastAsia="MS Mincho"/>
          <w:i/>
          <w:iCs/>
          <w:sz w:val="20"/>
          <w:szCs w:val="20"/>
          <w:u w:val="single"/>
        </w:rPr>
        <w:tab/>
      </w:r>
    </w:p>
    <w:p w14:paraId="632A7D84" w14:textId="77777777" w:rsidR="006614E4" w:rsidRPr="00F54604" w:rsidRDefault="00CD2DCC" w:rsidP="000356A3">
      <w:pPr>
        <w:tabs>
          <w:tab w:val="left" w:pos="3960"/>
          <w:tab w:val="left" w:pos="7830"/>
          <w:tab w:val="left" w:pos="9180"/>
        </w:tabs>
        <w:spacing w:after="0" w:line="240" w:lineRule="auto"/>
        <w:rPr>
          <w:rFonts w:ascii="Arial" w:eastAsia="MS Mincho" w:hAnsi="Arial" w:cs="Arial"/>
          <w:i/>
          <w:sz w:val="20"/>
          <w:szCs w:val="20"/>
        </w:rPr>
      </w:pPr>
      <w:r w:rsidRPr="00F54604">
        <w:rPr>
          <w:rFonts w:ascii="Arial" w:eastAsia="MS Mincho" w:hAnsi="Arial" w:cs="Arial"/>
          <w:i/>
          <w:iCs/>
          <w:sz w:val="20"/>
          <w:szCs w:val="20"/>
        </w:rPr>
        <w:t>Lawyer signs here</w:t>
      </w:r>
      <w:r w:rsidRPr="00F54604">
        <w:rPr>
          <w:rFonts w:ascii="Arial" w:eastAsia="MS Mincho" w:hAnsi="Arial" w:cs="Arial"/>
          <w:i/>
          <w:iCs/>
          <w:sz w:val="20"/>
          <w:szCs w:val="20"/>
        </w:rPr>
        <w:tab/>
        <w:t>Print name and WSBA No.</w:t>
      </w:r>
      <w:r w:rsidRPr="00F54604">
        <w:rPr>
          <w:rFonts w:ascii="Arial" w:eastAsia="MS Mincho" w:hAnsi="Arial" w:cs="Arial"/>
          <w:i/>
          <w:iCs/>
          <w:sz w:val="20"/>
          <w:szCs w:val="20"/>
        </w:rPr>
        <w:tab/>
        <w:t>Date</w:t>
      </w:r>
    </w:p>
    <w:p w14:paraId="4F24B0F9" w14:textId="30362822" w:rsidR="00CD2DCC" w:rsidRPr="00F54604" w:rsidRDefault="006614E4" w:rsidP="0042504D">
      <w:pPr>
        <w:tabs>
          <w:tab w:val="left" w:pos="3960"/>
          <w:tab w:val="left" w:pos="7830"/>
          <w:tab w:val="left" w:pos="9180"/>
        </w:tabs>
        <w:spacing w:after="0" w:line="240" w:lineRule="auto"/>
        <w:rPr>
          <w:rFonts w:ascii="Arial Narrow" w:eastAsia="MS Mincho" w:hAnsi="Arial Narrow" w:cs="Arial"/>
          <w:i/>
          <w:sz w:val="20"/>
          <w:szCs w:val="20"/>
        </w:rPr>
      </w:pPr>
      <w:r w:rsidRPr="00F54604">
        <w:rPr>
          <w:rFonts w:ascii="Arial Narrow" w:eastAsia="MS Mincho" w:hAnsi="Arial Narrow" w:cs="Arial"/>
          <w:i/>
          <w:iCs/>
          <w:sz w:val="20"/>
          <w:szCs w:val="20"/>
          <w:lang w:val="ru"/>
        </w:rPr>
        <w:t>Подпись адвоката</w:t>
      </w:r>
      <w:r w:rsidRPr="00F54604">
        <w:rPr>
          <w:rFonts w:ascii="Arial Narrow" w:eastAsia="MS Mincho" w:hAnsi="Arial Narrow" w:cs="Arial"/>
          <w:sz w:val="20"/>
          <w:szCs w:val="20"/>
          <w:lang w:val="ru"/>
        </w:rPr>
        <w:tab/>
      </w:r>
      <w:r w:rsidRPr="00F54604">
        <w:rPr>
          <w:rFonts w:ascii="Arial Narrow" w:eastAsia="MS Mincho" w:hAnsi="Arial Narrow" w:cs="Arial"/>
          <w:i/>
          <w:iCs/>
          <w:sz w:val="20"/>
          <w:szCs w:val="20"/>
          <w:lang w:val="ru"/>
        </w:rPr>
        <w:t>Имя и фамилия печатными буквами и номер в WSBA</w:t>
      </w:r>
      <w:r w:rsidR="00F54604">
        <w:rPr>
          <w:rFonts w:ascii="Arial Narrow" w:eastAsia="MS Mincho" w:hAnsi="Arial Narrow" w:cs="Arial"/>
          <w:sz w:val="20"/>
          <w:szCs w:val="20"/>
        </w:rPr>
        <w:t xml:space="preserve">   </w:t>
      </w:r>
      <w:r w:rsidRPr="00F54604">
        <w:rPr>
          <w:rFonts w:ascii="Arial Narrow" w:eastAsia="MS Mincho" w:hAnsi="Arial Narrow" w:cs="Arial"/>
          <w:i/>
          <w:iCs/>
          <w:sz w:val="20"/>
          <w:szCs w:val="20"/>
          <w:lang w:val="ru"/>
        </w:rPr>
        <w:t>Дата</w:t>
      </w:r>
    </w:p>
    <w:p w14:paraId="4DA622B0" w14:textId="53193CB2" w:rsidR="00CD2DCC" w:rsidRPr="00F54604" w:rsidRDefault="00CD2DCC" w:rsidP="005630DF">
      <w:pPr>
        <w:tabs>
          <w:tab w:val="left" w:pos="9180"/>
        </w:tabs>
        <w:spacing w:before="120" w:after="0" w:line="240" w:lineRule="auto"/>
        <w:rPr>
          <w:rFonts w:ascii="Arial" w:eastAsia="MS Mincho" w:hAnsi="Arial" w:cs="Arial"/>
          <w:sz w:val="20"/>
          <w:szCs w:val="20"/>
          <w:u w:val="single"/>
        </w:rPr>
      </w:pPr>
      <w:r w:rsidRPr="00F54604">
        <w:rPr>
          <w:rFonts w:ascii="Arial" w:eastAsia="MS Mincho" w:hAnsi="Arial" w:cs="Arial"/>
          <w:sz w:val="20"/>
          <w:szCs w:val="20"/>
          <w:u w:val="single"/>
        </w:rPr>
        <w:tab/>
      </w:r>
    </w:p>
    <w:p w14:paraId="21ACCBF9" w14:textId="77777777" w:rsidR="006614E4" w:rsidRPr="00F54604" w:rsidRDefault="00CD2DCC" w:rsidP="000356A3">
      <w:pPr>
        <w:tabs>
          <w:tab w:val="left" w:pos="450"/>
          <w:tab w:val="left" w:pos="5130"/>
          <w:tab w:val="left" w:pos="7290"/>
          <w:tab w:val="left" w:pos="7380"/>
          <w:tab w:val="left" w:pos="8460"/>
          <w:tab w:val="left" w:pos="9180"/>
        </w:tabs>
        <w:spacing w:after="0" w:line="240" w:lineRule="auto"/>
        <w:ind w:left="806" w:hanging="806"/>
        <w:rPr>
          <w:rFonts w:ascii="Arial" w:eastAsia="MS Mincho" w:hAnsi="Arial" w:cs="Times New Roman"/>
          <w:i/>
          <w:sz w:val="20"/>
          <w:szCs w:val="20"/>
        </w:rPr>
      </w:pPr>
      <w:r w:rsidRPr="00F54604">
        <w:rPr>
          <w:rFonts w:ascii="Arial" w:eastAsia="MS Mincho" w:hAnsi="Arial" w:cs="Times New Roman"/>
          <w:i/>
          <w:iCs/>
          <w:sz w:val="20"/>
          <w:szCs w:val="20"/>
        </w:rPr>
        <w:t>Lawyer’s Street Address or PO Box</w:t>
      </w:r>
      <w:r w:rsidRPr="00F54604">
        <w:rPr>
          <w:rFonts w:ascii="Arial" w:eastAsia="MS Mincho" w:hAnsi="Arial" w:cs="Times New Roman"/>
          <w:i/>
          <w:iCs/>
          <w:sz w:val="20"/>
          <w:szCs w:val="20"/>
        </w:rPr>
        <w:tab/>
        <w:t>City</w:t>
      </w:r>
      <w:r w:rsidRPr="00F54604">
        <w:rPr>
          <w:rFonts w:ascii="Arial" w:eastAsia="MS Mincho" w:hAnsi="Arial" w:cs="Times New Roman"/>
          <w:i/>
          <w:iCs/>
          <w:sz w:val="20"/>
          <w:szCs w:val="20"/>
        </w:rPr>
        <w:tab/>
        <w:t>State</w:t>
      </w:r>
      <w:r w:rsidRPr="00F54604">
        <w:rPr>
          <w:rFonts w:ascii="Arial" w:eastAsia="MS Mincho" w:hAnsi="Arial" w:cs="Times New Roman"/>
          <w:i/>
          <w:iCs/>
          <w:sz w:val="20"/>
          <w:szCs w:val="20"/>
        </w:rPr>
        <w:tab/>
        <w:t>Zip</w:t>
      </w:r>
    </w:p>
    <w:p w14:paraId="798D98CB" w14:textId="46A8969B" w:rsidR="00CD2DCC" w:rsidRPr="00F54604" w:rsidRDefault="006614E4" w:rsidP="00F54604">
      <w:pPr>
        <w:tabs>
          <w:tab w:val="left" w:pos="450"/>
          <w:tab w:val="left" w:pos="5130"/>
          <w:tab w:val="left" w:pos="7200"/>
          <w:tab w:val="left" w:pos="7380"/>
          <w:tab w:val="left" w:pos="7920"/>
          <w:tab w:val="left" w:pos="9180"/>
        </w:tabs>
        <w:spacing w:after="0" w:line="240" w:lineRule="auto"/>
        <w:ind w:left="806" w:hanging="806"/>
        <w:rPr>
          <w:rFonts w:ascii="Arial Narrow" w:eastAsia="MS Mincho" w:hAnsi="Arial Narrow" w:cs="Times New Roman"/>
          <w:i/>
          <w:sz w:val="20"/>
          <w:szCs w:val="20"/>
        </w:rPr>
      </w:pPr>
      <w:r w:rsidRPr="00F54604">
        <w:rPr>
          <w:rFonts w:ascii="Arial Narrow" w:eastAsia="MS Mincho" w:hAnsi="Arial Narrow" w:cs="Times New Roman"/>
          <w:i/>
          <w:iCs/>
          <w:sz w:val="20"/>
          <w:szCs w:val="20"/>
          <w:lang w:val="ru"/>
        </w:rPr>
        <w:t>Адрес адвоката с указанием улицы и номера дома или почтового ящика</w:t>
      </w:r>
      <w:r w:rsidR="00F54604">
        <w:rPr>
          <w:rFonts w:ascii="Arial Narrow" w:eastAsia="MS Mincho" w:hAnsi="Arial Narrow" w:cs="Times New Roman"/>
          <w:sz w:val="20"/>
          <w:szCs w:val="20"/>
        </w:rPr>
        <w:t xml:space="preserve">  </w:t>
      </w:r>
      <w:r w:rsidRPr="00F54604">
        <w:rPr>
          <w:rFonts w:ascii="Arial Narrow" w:eastAsia="MS Mincho" w:hAnsi="Arial Narrow" w:cs="Times New Roman"/>
          <w:i/>
          <w:iCs/>
          <w:sz w:val="20"/>
          <w:szCs w:val="20"/>
          <w:lang w:val="ru"/>
        </w:rPr>
        <w:t>Город</w:t>
      </w:r>
      <w:r w:rsidRPr="00F54604">
        <w:rPr>
          <w:rFonts w:ascii="Arial Narrow" w:eastAsia="MS Mincho" w:hAnsi="Arial Narrow" w:cs="Times New Roman"/>
          <w:sz w:val="20"/>
          <w:szCs w:val="20"/>
          <w:lang w:val="ru"/>
        </w:rPr>
        <w:tab/>
      </w:r>
      <w:r w:rsidRPr="00F54604">
        <w:rPr>
          <w:rFonts w:ascii="Arial Narrow" w:eastAsia="MS Mincho" w:hAnsi="Arial Narrow" w:cs="Times New Roman"/>
          <w:i/>
          <w:iCs/>
          <w:sz w:val="20"/>
          <w:szCs w:val="20"/>
          <w:lang w:val="ru"/>
        </w:rPr>
        <w:t>Штат</w:t>
      </w:r>
      <w:r w:rsidRPr="00F54604">
        <w:rPr>
          <w:rFonts w:ascii="Arial Narrow" w:eastAsia="MS Mincho" w:hAnsi="Arial Narrow" w:cs="Times New Roman"/>
          <w:sz w:val="20"/>
          <w:szCs w:val="20"/>
          <w:lang w:val="ru"/>
        </w:rPr>
        <w:tab/>
      </w:r>
      <w:r w:rsidRPr="00F54604">
        <w:rPr>
          <w:rFonts w:ascii="Arial Narrow" w:eastAsia="MS Mincho" w:hAnsi="Arial Narrow" w:cs="Times New Roman"/>
          <w:i/>
          <w:iCs/>
          <w:sz w:val="20"/>
          <w:szCs w:val="20"/>
          <w:lang w:val="ru"/>
        </w:rPr>
        <w:t>Почтовый индекс</w:t>
      </w:r>
    </w:p>
    <w:p w14:paraId="63B075D2" w14:textId="77777777" w:rsidR="006614E4" w:rsidRPr="00F54604" w:rsidRDefault="00CD2DCC" w:rsidP="000356A3">
      <w:pPr>
        <w:tabs>
          <w:tab w:val="left" w:pos="9180"/>
        </w:tabs>
        <w:spacing w:before="120" w:after="0" w:line="240" w:lineRule="auto"/>
        <w:rPr>
          <w:rFonts w:ascii="Arial" w:eastAsia="MS Mincho" w:hAnsi="Arial" w:cs="Arial"/>
          <w:iCs/>
          <w:color w:val="000000"/>
          <w:sz w:val="20"/>
          <w:szCs w:val="20"/>
          <w:u w:val="single"/>
        </w:rPr>
      </w:pPr>
      <w:r w:rsidRPr="00F54604">
        <w:rPr>
          <w:rFonts w:ascii="Arial" w:eastAsia="MS Mincho" w:hAnsi="Arial" w:cs="Arial"/>
          <w:color w:val="000000"/>
          <w:sz w:val="20"/>
          <w:szCs w:val="20"/>
        </w:rPr>
        <w:t xml:space="preserve">Email </w:t>
      </w:r>
      <w:r w:rsidRPr="00F54604">
        <w:rPr>
          <w:rFonts w:ascii="Arial" w:eastAsia="MS Mincho" w:hAnsi="Arial" w:cs="Arial"/>
          <w:i/>
          <w:iCs/>
          <w:color w:val="000000"/>
          <w:sz w:val="20"/>
          <w:szCs w:val="20"/>
        </w:rPr>
        <w:t>(if applicable)</w:t>
      </w:r>
      <w:r w:rsidRPr="00F54604">
        <w:rPr>
          <w:rFonts w:ascii="Arial" w:eastAsia="MS Mincho" w:hAnsi="Arial" w:cs="Arial"/>
          <w:color w:val="000000"/>
          <w:sz w:val="20"/>
          <w:szCs w:val="20"/>
        </w:rPr>
        <w:t xml:space="preserve">: </w:t>
      </w:r>
      <w:r w:rsidRPr="00F54604">
        <w:rPr>
          <w:rFonts w:ascii="Arial" w:eastAsia="MS Mincho" w:hAnsi="Arial" w:cs="Arial"/>
          <w:color w:val="000000"/>
          <w:sz w:val="20"/>
          <w:szCs w:val="20"/>
          <w:u w:val="single"/>
        </w:rPr>
        <w:tab/>
      </w:r>
    </w:p>
    <w:p w14:paraId="482BA24D" w14:textId="0A3A4CF6" w:rsidR="00CD2DCC" w:rsidRPr="0042504D" w:rsidRDefault="006614E4" w:rsidP="0042504D">
      <w:pPr>
        <w:tabs>
          <w:tab w:val="left" w:pos="9180"/>
        </w:tabs>
        <w:spacing w:after="120" w:line="240" w:lineRule="auto"/>
        <w:rPr>
          <w:rFonts w:ascii="Arial" w:eastAsia="MS Mincho" w:hAnsi="Arial" w:cs="Arial"/>
          <w:i/>
          <w:color w:val="000000"/>
          <w:sz w:val="20"/>
          <w:szCs w:val="20"/>
          <w:highlight w:val="yellow"/>
          <w:u w:val="single"/>
        </w:rPr>
      </w:pPr>
      <w:r w:rsidRPr="00F54604">
        <w:rPr>
          <w:rFonts w:ascii="Arial" w:eastAsia="MS Mincho" w:hAnsi="Arial" w:cs="Arial"/>
          <w:i/>
          <w:iCs/>
          <w:color w:val="000000"/>
          <w:sz w:val="20"/>
          <w:szCs w:val="20"/>
          <w:lang w:val="ru"/>
        </w:rPr>
        <w:t xml:space="preserve">Адрес электронной почты (если применимо): </w:t>
      </w:r>
    </w:p>
    <w:sectPr w:rsidR="00CD2DCC" w:rsidRPr="0042504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3C580" w14:textId="77777777" w:rsidR="00197837" w:rsidRDefault="00197837" w:rsidP="00CD2DCC">
      <w:pPr>
        <w:spacing w:after="0" w:line="240" w:lineRule="auto"/>
      </w:pPr>
      <w:r>
        <w:separator/>
      </w:r>
    </w:p>
  </w:endnote>
  <w:endnote w:type="continuationSeparator" w:id="0">
    <w:p w14:paraId="37C197E5" w14:textId="77777777" w:rsidR="00197837" w:rsidRDefault="00197837" w:rsidP="00CD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432C0D" w:rsidRPr="00F54604" w14:paraId="0C07523C" w14:textId="77777777" w:rsidTr="00BF678E">
      <w:tc>
        <w:tcPr>
          <w:tcW w:w="3127" w:type="dxa"/>
          <w:shd w:val="clear" w:color="auto" w:fill="auto"/>
        </w:tcPr>
        <w:p w14:paraId="7836125E" w14:textId="77777777" w:rsidR="00432C0D" w:rsidRPr="00F54604" w:rsidRDefault="00432C0D" w:rsidP="00432C0D">
          <w:pPr>
            <w:pStyle w:val="Footer"/>
            <w:rPr>
              <w:rStyle w:val="PageNumber"/>
              <w:rFonts w:ascii="Arial" w:hAnsi="Arial" w:cs="Arial"/>
              <w:sz w:val="18"/>
              <w:szCs w:val="18"/>
            </w:rPr>
          </w:pPr>
          <w:r w:rsidRPr="00F54604">
            <w:rPr>
              <w:rFonts w:ascii="Arial" w:hAnsi="Arial" w:cs="Arial"/>
              <w:sz w:val="18"/>
              <w:szCs w:val="18"/>
            </w:rPr>
            <w:t>RCW 11.130.225</w:t>
          </w:r>
        </w:p>
        <w:p w14:paraId="4D6B964F" w14:textId="3A9A74DD" w:rsidR="00432C0D" w:rsidRPr="00F54604" w:rsidRDefault="00F54604" w:rsidP="00432C0D">
          <w:pPr>
            <w:pStyle w:val="Footer"/>
            <w:rPr>
              <w:rStyle w:val="PageNumber"/>
              <w:rFonts w:ascii="Arial" w:hAnsi="Arial" w:cs="Arial"/>
              <w:sz w:val="18"/>
              <w:szCs w:val="18"/>
            </w:rPr>
          </w:pPr>
          <w:r w:rsidRPr="00F54604">
            <w:rPr>
              <w:rStyle w:val="PageNumber"/>
              <w:rFonts w:ascii="Arial" w:hAnsi="Arial" w:cs="Arial"/>
              <w:sz w:val="18"/>
              <w:szCs w:val="18"/>
            </w:rPr>
            <w:t xml:space="preserve">RU </w:t>
          </w:r>
          <w:r w:rsidR="00C07A42" w:rsidRPr="00F54604">
            <w:rPr>
              <w:rStyle w:val="PageNumber"/>
              <w:rFonts w:ascii="Arial" w:hAnsi="Arial" w:cs="Arial"/>
              <w:i/>
              <w:iCs/>
              <w:sz w:val="18"/>
              <w:szCs w:val="18"/>
            </w:rPr>
            <w:t>(01/2024)</w:t>
          </w:r>
          <w:r>
            <w:rPr>
              <w:rStyle w:val="PageNumber"/>
              <w:rFonts w:ascii="Arial" w:hAnsi="Arial" w:cs="Arial"/>
              <w:i/>
              <w:iCs/>
              <w:sz w:val="18"/>
              <w:szCs w:val="18"/>
            </w:rPr>
            <w:t xml:space="preserve"> </w:t>
          </w:r>
          <w:r w:rsidRPr="00F54604">
            <w:rPr>
              <w:rStyle w:val="PageNumber"/>
              <w:rFonts w:ascii="Arial" w:hAnsi="Arial" w:cs="Arial"/>
              <w:sz w:val="18"/>
              <w:szCs w:val="18"/>
            </w:rPr>
            <w:t>Russian</w:t>
          </w:r>
        </w:p>
        <w:p w14:paraId="33723FC6" w14:textId="77777777" w:rsidR="00432C0D" w:rsidRPr="00F54604" w:rsidRDefault="00432C0D" w:rsidP="00432C0D">
          <w:pPr>
            <w:spacing w:after="0"/>
            <w:rPr>
              <w:rFonts w:ascii="Arial" w:hAnsi="Arial" w:cs="Arial"/>
            </w:rPr>
          </w:pPr>
          <w:r w:rsidRPr="00F54604">
            <w:rPr>
              <w:rStyle w:val="PageNumber"/>
              <w:rFonts w:ascii="Arial" w:hAnsi="Arial" w:cs="Arial"/>
              <w:b/>
              <w:bCs/>
              <w:sz w:val="18"/>
              <w:szCs w:val="18"/>
            </w:rPr>
            <w:t>GDN M 206</w:t>
          </w:r>
        </w:p>
      </w:tc>
      <w:tc>
        <w:tcPr>
          <w:tcW w:w="3133" w:type="dxa"/>
          <w:shd w:val="clear" w:color="auto" w:fill="auto"/>
        </w:tcPr>
        <w:p w14:paraId="4105580F" w14:textId="77777777" w:rsidR="00432C0D" w:rsidRPr="00F54604" w:rsidRDefault="00432C0D" w:rsidP="00432C0D">
          <w:pPr>
            <w:pStyle w:val="Footer"/>
            <w:jc w:val="center"/>
            <w:rPr>
              <w:rFonts w:ascii="Arial" w:hAnsi="Arial" w:cs="Arial"/>
              <w:sz w:val="18"/>
              <w:szCs w:val="18"/>
            </w:rPr>
          </w:pPr>
          <w:r w:rsidRPr="00F54604">
            <w:rPr>
              <w:rFonts w:ascii="Arial" w:hAnsi="Arial" w:cs="Arial"/>
              <w:color w:val="000000"/>
              <w:sz w:val="18"/>
              <w:szCs w:val="18"/>
            </w:rPr>
            <w:t>Mt for Emergency Minor Guardianship and Restraining Or.</w:t>
          </w:r>
        </w:p>
        <w:p w14:paraId="05101C15" w14:textId="77777777" w:rsidR="00432C0D" w:rsidRPr="00F54604" w:rsidRDefault="00432C0D" w:rsidP="00432C0D">
          <w:pPr>
            <w:pStyle w:val="Footer"/>
            <w:jc w:val="center"/>
            <w:rPr>
              <w:rFonts w:ascii="Arial" w:hAnsi="Arial" w:cs="Arial"/>
              <w:sz w:val="18"/>
              <w:szCs w:val="18"/>
            </w:rPr>
          </w:pPr>
          <w:r w:rsidRPr="00F54604">
            <w:rPr>
              <w:rStyle w:val="PageNumber"/>
              <w:rFonts w:ascii="Arial" w:hAnsi="Arial" w:cs="Arial"/>
              <w:sz w:val="18"/>
              <w:szCs w:val="18"/>
            </w:rPr>
            <w:t xml:space="preserve">p. </w:t>
          </w:r>
          <w:r w:rsidRPr="00F54604">
            <w:rPr>
              <w:rStyle w:val="PageNumber"/>
              <w:rFonts w:ascii="Arial" w:hAnsi="Arial" w:cs="Arial"/>
              <w:b/>
              <w:bCs/>
              <w:sz w:val="18"/>
              <w:szCs w:val="18"/>
            </w:rPr>
            <w:fldChar w:fldCharType="begin"/>
          </w:r>
          <w:r w:rsidRPr="00F54604">
            <w:rPr>
              <w:rStyle w:val="PageNumber"/>
              <w:rFonts w:ascii="Arial" w:hAnsi="Arial" w:cs="Arial"/>
              <w:b/>
              <w:bCs/>
              <w:sz w:val="18"/>
              <w:szCs w:val="18"/>
            </w:rPr>
            <w:instrText xml:space="preserve"> PAGE </w:instrText>
          </w:r>
          <w:r w:rsidRPr="00F54604">
            <w:rPr>
              <w:rStyle w:val="PageNumber"/>
              <w:rFonts w:ascii="Arial" w:hAnsi="Arial" w:cs="Arial"/>
              <w:b/>
              <w:bCs/>
              <w:sz w:val="18"/>
              <w:szCs w:val="18"/>
            </w:rPr>
            <w:fldChar w:fldCharType="separate"/>
          </w:r>
          <w:r w:rsidRPr="00F54604">
            <w:rPr>
              <w:rStyle w:val="PageNumber"/>
              <w:rFonts w:ascii="Arial" w:hAnsi="Arial" w:cs="Arial"/>
              <w:b/>
              <w:bCs/>
              <w:noProof/>
              <w:sz w:val="18"/>
              <w:szCs w:val="18"/>
            </w:rPr>
            <w:t>5</w:t>
          </w:r>
          <w:r w:rsidRPr="00F54604">
            <w:rPr>
              <w:rStyle w:val="PageNumber"/>
              <w:rFonts w:ascii="Arial" w:hAnsi="Arial" w:cs="Arial"/>
              <w:b/>
              <w:bCs/>
              <w:sz w:val="18"/>
              <w:szCs w:val="18"/>
            </w:rPr>
            <w:fldChar w:fldCharType="end"/>
          </w:r>
          <w:r w:rsidRPr="00F54604">
            <w:rPr>
              <w:rStyle w:val="PageNumber"/>
              <w:rFonts w:ascii="Arial" w:hAnsi="Arial" w:cs="Arial"/>
              <w:sz w:val="18"/>
              <w:szCs w:val="18"/>
            </w:rPr>
            <w:t xml:space="preserve"> of </w:t>
          </w:r>
          <w:r w:rsidRPr="00F54604">
            <w:rPr>
              <w:rStyle w:val="PageNumber"/>
              <w:rFonts w:ascii="Arial" w:hAnsi="Arial" w:cs="Arial"/>
              <w:b/>
              <w:bCs/>
              <w:sz w:val="18"/>
              <w:szCs w:val="18"/>
            </w:rPr>
            <w:fldChar w:fldCharType="begin"/>
          </w:r>
          <w:r w:rsidRPr="00F54604">
            <w:rPr>
              <w:rStyle w:val="PageNumber"/>
              <w:rFonts w:ascii="Arial" w:hAnsi="Arial" w:cs="Arial"/>
              <w:b/>
              <w:bCs/>
              <w:sz w:val="18"/>
              <w:szCs w:val="18"/>
            </w:rPr>
            <w:instrText xml:space="preserve"> NUMPAGES </w:instrText>
          </w:r>
          <w:r w:rsidRPr="00F54604">
            <w:rPr>
              <w:rStyle w:val="PageNumber"/>
              <w:rFonts w:ascii="Arial" w:hAnsi="Arial" w:cs="Arial"/>
              <w:b/>
              <w:bCs/>
              <w:sz w:val="18"/>
              <w:szCs w:val="18"/>
            </w:rPr>
            <w:fldChar w:fldCharType="separate"/>
          </w:r>
          <w:r w:rsidRPr="00F54604">
            <w:rPr>
              <w:rStyle w:val="PageNumber"/>
              <w:rFonts w:ascii="Arial" w:hAnsi="Arial" w:cs="Arial"/>
              <w:b/>
              <w:bCs/>
              <w:noProof/>
              <w:sz w:val="18"/>
              <w:szCs w:val="18"/>
            </w:rPr>
            <w:t>5</w:t>
          </w:r>
          <w:r w:rsidRPr="00F54604">
            <w:rPr>
              <w:rStyle w:val="PageNumber"/>
              <w:rFonts w:ascii="Arial" w:hAnsi="Arial" w:cs="Arial"/>
              <w:b/>
              <w:bCs/>
              <w:sz w:val="18"/>
              <w:szCs w:val="18"/>
            </w:rPr>
            <w:fldChar w:fldCharType="end"/>
          </w:r>
        </w:p>
      </w:tc>
      <w:tc>
        <w:tcPr>
          <w:tcW w:w="3100" w:type="dxa"/>
          <w:shd w:val="clear" w:color="auto" w:fill="auto"/>
        </w:tcPr>
        <w:p w14:paraId="561202EE" w14:textId="77777777" w:rsidR="00432C0D" w:rsidRPr="00F54604" w:rsidRDefault="00432C0D" w:rsidP="00432C0D">
          <w:pPr>
            <w:pStyle w:val="Footer"/>
            <w:rPr>
              <w:rFonts w:ascii="Arial" w:hAnsi="Arial" w:cs="Arial"/>
              <w:sz w:val="18"/>
              <w:szCs w:val="18"/>
            </w:rPr>
          </w:pPr>
        </w:p>
      </w:tc>
    </w:tr>
  </w:tbl>
  <w:p w14:paraId="0D9ACEE6" w14:textId="77777777" w:rsidR="00432C0D" w:rsidRPr="00F54604" w:rsidRDefault="00432C0D" w:rsidP="00BF6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AB83A" w14:textId="77777777" w:rsidR="00197837" w:rsidRDefault="00197837" w:rsidP="00CD2DCC">
      <w:pPr>
        <w:spacing w:after="0" w:line="240" w:lineRule="auto"/>
      </w:pPr>
      <w:r>
        <w:separator/>
      </w:r>
    </w:p>
  </w:footnote>
  <w:footnote w:type="continuationSeparator" w:id="0">
    <w:p w14:paraId="4D02C733" w14:textId="77777777" w:rsidR="00197837" w:rsidRDefault="00197837" w:rsidP="00CD2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0089899">
    <w:abstractNumId w:val="0"/>
  </w:num>
  <w:num w:numId="2" w16cid:durableId="1863857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CC"/>
    <w:rsid w:val="00006016"/>
    <w:rsid w:val="00010F20"/>
    <w:rsid w:val="000356A3"/>
    <w:rsid w:val="00060E26"/>
    <w:rsid w:val="00167FDC"/>
    <w:rsid w:val="00183B35"/>
    <w:rsid w:val="00197837"/>
    <w:rsid w:val="0020554A"/>
    <w:rsid w:val="002332A5"/>
    <w:rsid w:val="00263435"/>
    <w:rsid w:val="00285D1B"/>
    <w:rsid w:val="002F3CB2"/>
    <w:rsid w:val="003265D4"/>
    <w:rsid w:val="0033072B"/>
    <w:rsid w:val="003317DC"/>
    <w:rsid w:val="00347E18"/>
    <w:rsid w:val="003E3921"/>
    <w:rsid w:val="0040303A"/>
    <w:rsid w:val="0042504D"/>
    <w:rsid w:val="00432C0D"/>
    <w:rsid w:val="0044236B"/>
    <w:rsid w:val="0048115E"/>
    <w:rsid w:val="005403C9"/>
    <w:rsid w:val="00562F8D"/>
    <w:rsid w:val="005630DF"/>
    <w:rsid w:val="005E078A"/>
    <w:rsid w:val="00616726"/>
    <w:rsid w:val="00623B5E"/>
    <w:rsid w:val="006536CA"/>
    <w:rsid w:val="006614E4"/>
    <w:rsid w:val="0067709C"/>
    <w:rsid w:val="006A1CD3"/>
    <w:rsid w:val="006F00F6"/>
    <w:rsid w:val="0078179E"/>
    <w:rsid w:val="007B2D15"/>
    <w:rsid w:val="007C1130"/>
    <w:rsid w:val="0083415B"/>
    <w:rsid w:val="008C3A44"/>
    <w:rsid w:val="00923A04"/>
    <w:rsid w:val="00932BAA"/>
    <w:rsid w:val="00943BBB"/>
    <w:rsid w:val="00961B02"/>
    <w:rsid w:val="0097071C"/>
    <w:rsid w:val="009D5D60"/>
    <w:rsid w:val="009D6F33"/>
    <w:rsid w:val="009F00AE"/>
    <w:rsid w:val="009F3EC7"/>
    <w:rsid w:val="00A12319"/>
    <w:rsid w:val="00A1578E"/>
    <w:rsid w:val="00A27C69"/>
    <w:rsid w:val="00A44BFF"/>
    <w:rsid w:val="00A7168B"/>
    <w:rsid w:val="00A93DD3"/>
    <w:rsid w:val="00AB05A7"/>
    <w:rsid w:val="00B4691F"/>
    <w:rsid w:val="00BF0682"/>
    <w:rsid w:val="00BF678E"/>
    <w:rsid w:val="00C07A42"/>
    <w:rsid w:val="00C11212"/>
    <w:rsid w:val="00C21C86"/>
    <w:rsid w:val="00C96E49"/>
    <w:rsid w:val="00CA63F7"/>
    <w:rsid w:val="00CC03B8"/>
    <w:rsid w:val="00CD2DCC"/>
    <w:rsid w:val="00D6552C"/>
    <w:rsid w:val="00D81002"/>
    <w:rsid w:val="00DC1D69"/>
    <w:rsid w:val="00E50BFF"/>
    <w:rsid w:val="00EB7D6B"/>
    <w:rsid w:val="00F1535A"/>
    <w:rsid w:val="00F537A7"/>
    <w:rsid w:val="00F54604"/>
    <w:rsid w:val="00F71B5F"/>
    <w:rsid w:val="00F741DD"/>
    <w:rsid w:val="00F90E40"/>
    <w:rsid w:val="00F915F3"/>
    <w:rsid w:val="00FA79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E4498"/>
  <w15:chartTrackingRefBased/>
  <w15:docId w15:val="{E0B667A4-D357-4C78-B1D8-73DA0E85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D2DCC"/>
    <w:pPr>
      <w:spacing w:line="240" w:lineRule="auto"/>
    </w:pPr>
    <w:rPr>
      <w:sz w:val="20"/>
      <w:szCs w:val="20"/>
    </w:rPr>
  </w:style>
  <w:style w:type="character" w:customStyle="1" w:styleId="CommentTextChar">
    <w:name w:val="Comment Text Char"/>
    <w:basedOn w:val="DefaultParagraphFont"/>
    <w:link w:val="CommentText"/>
    <w:uiPriority w:val="99"/>
    <w:rsid w:val="00CD2DCC"/>
    <w:rPr>
      <w:sz w:val="20"/>
      <w:szCs w:val="20"/>
    </w:rPr>
  </w:style>
  <w:style w:type="character" w:styleId="CommentReference">
    <w:name w:val="annotation reference"/>
    <w:uiPriority w:val="99"/>
    <w:unhideWhenUsed/>
    <w:rsid w:val="00CD2DCC"/>
    <w:rPr>
      <w:sz w:val="18"/>
      <w:szCs w:val="18"/>
    </w:rPr>
  </w:style>
  <w:style w:type="paragraph" w:customStyle="1" w:styleId="WABody6AboveHang">
    <w:name w:val="WA Body 6 Above Hang"/>
    <w:basedOn w:val="Normal"/>
    <w:qFormat/>
    <w:rsid w:val="00CD2DCC"/>
    <w:pPr>
      <w:spacing w:before="120" w:after="0" w:line="240" w:lineRule="auto"/>
      <w:ind w:left="900" w:hanging="353"/>
    </w:pPr>
    <w:rPr>
      <w:rFonts w:ascii="Arial" w:eastAsia="MS Mincho" w:hAnsi="Arial" w:cs="Arial"/>
      <w:lang w:eastAsia="ja-JP"/>
    </w:rPr>
  </w:style>
  <w:style w:type="paragraph" w:customStyle="1" w:styleId="WAItem">
    <w:name w:val="WA Item #"/>
    <w:basedOn w:val="Normal"/>
    <w:autoRedefine/>
    <w:qFormat/>
    <w:rsid w:val="009F3EC7"/>
    <w:pPr>
      <w:suppressAutoHyphens/>
      <w:spacing w:before="120" w:after="0" w:line="240" w:lineRule="auto"/>
      <w:outlineLvl w:val="1"/>
    </w:pPr>
    <w:rPr>
      <w:rFonts w:ascii="Arial" w:eastAsia="MS Mincho" w:hAnsi="Arial" w:cs="Arial"/>
      <w:b/>
      <w:lang w:eastAsia="ja-JP"/>
    </w:rPr>
  </w:style>
  <w:style w:type="paragraph" w:customStyle="1" w:styleId="WABody38flush">
    <w:name w:val="WA Body .38&quot; flush"/>
    <w:basedOn w:val="Normal"/>
    <w:uiPriority w:val="99"/>
    <w:qFormat/>
    <w:rsid w:val="00CD2DCC"/>
    <w:pPr>
      <w:spacing w:before="120" w:after="0" w:line="240" w:lineRule="auto"/>
      <w:ind w:left="547"/>
    </w:pPr>
    <w:rPr>
      <w:rFonts w:ascii="Arial" w:eastAsia="MS Mincho" w:hAnsi="Arial" w:cs="Arial"/>
      <w:spacing w:val="-2"/>
      <w:szCs w:val="20"/>
      <w:lang w:eastAsia="ja-JP"/>
    </w:rPr>
  </w:style>
  <w:style w:type="paragraph" w:styleId="Header">
    <w:name w:val="header"/>
    <w:basedOn w:val="Normal"/>
    <w:link w:val="HeaderChar"/>
    <w:uiPriority w:val="99"/>
    <w:unhideWhenUsed/>
    <w:rsid w:val="00CD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DCC"/>
  </w:style>
  <w:style w:type="paragraph" w:styleId="Footer">
    <w:name w:val="footer"/>
    <w:basedOn w:val="Normal"/>
    <w:link w:val="FooterChar"/>
    <w:uiPriority w:val="99"/>
    <w:unhideWhenUsed/>
    <w:rsid w:val="00CD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DCC"/>
  </w:style>
  <w:style w:type="character" w:styleId="PageNumber">
    <w:name w:val="page number"/>
    <w:uiPriority w:val="99"/>
    <w:rsid w:val="00CD2DCC"/>
    <w:rPr>
      <w:rFonts w:cs="Times New Roman"/>
    </w:rPr>
  </w:style>
  <w:style w:type="paragraph" w:styleId="BalloonText">
    <w:name w:val="Balloon Text"/>
    <w:basedOn w:val="Normal"/>
    <w:link w:val="BalloonTextChar"/>
    <w:uiPriority w:val="99"/>
    <w:semiHidden/>
    <w:unhideWhenUsed/>
    <w:rsid w:val="00326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5D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D6F33"/>
    <w:rPr>
      <w:b/>
      <w:bCs/>
    </w:rPr>
  </w:style>
  <w:style w:type="character" w:customStyle="1" w:styleId="CommentSubjectChar">
    <w:name w:val="Comment Subject Char"/>
    <w:basedOn w:val="CommentTextChar"/>
    <w:link w:val="CommentSubject"/>
    <w:uiPriority w:val="99"/>
    <w:semiHidden/>
    <w:rsid w:val="009D6F33"/>
    <w:rPr>
      <w:b/>
      <w:bCs/>
      <w:sz w:val="20"/>
      <w:szCs w:val="20"/>
    </w:rPr>
  </w:style>
  <w:style w:type="paragraph" w:customStyle="1" w:styleId="WAblankline">
    <w:name w:val="WA blank line"/>
    <w:basedOn w:val="WABody6AboveHang"/>
    <w:qFormat/>
    <w:rsid w:val="0048115E"/>
    <w:pPr>
      <w:tabs>
        <w:tab w:val="left" w:pos="9360"/>
      </w:tabs>
      <w:ind w:firstLine="0"/>
    </w:pPr>
    <w:rPr>
      <w:u w:val="single"/>
    </w:rPr>
  </w:style>
  <w:style w:type="paragraph" w:styleId="Revision">
    <w:name w:val="Revision"/>
    <w:hidden/>
    <w:uiPriority w:val="99"/>
    <w:semiHidden/>
    <w:rsid w:val="00C21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FCEB6-F1C2-4984-86B5-99081A0B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2515</Words>
  <Characters>14339</Characters>
  <Application>Microsoft Office Word</Application>
  <DocSecurity>0</DocSecurity>
  <Lines>119</Lines>
  <Paragraphs>33</Paragraphs>
  <ScaleCrop>false</ScaleCrop>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2024-06-05T18:27:00Z</dcterms:created>
  <dcterms:modified xsi:type="dcterms:W3CDTF">2024-06-27T00:05:00Z</dcterms:modified>
</cp:coreProperties>
</file>